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C877E" w14:textId="77777777" w:rsidR="005714A4" w:rsidRDefault="005714A4" w:rsidP="006F7692">
      <w:pPr>
        <w:jc w:val="center"/>
        <w:rPr>
          <w:rFonts w:asciiTheme="minorHAnsi" w:hAnsiTheme="minorHAnsi" w:cstheme="minorHAnsi"/>
          <w:b/>
          <w:sz w:val="28"/>
          <w:szCs w:val="22"/>
        </w:rPr>
      </w:pPr>
    </w:p>
    <w:p w14:paraId="1DE6B2C2" w14:textId="77777777" w:rsidR="0061632A" w:rsidRPr="007705C9" w:rsidRDefault="00055ABC" w:rsidP="006F7692">
      <w:pPr>
        <w:jc w:val="center"/>
        <w:rPr>
          <w:rFonts w:asciiTheme="minorHAnsi" w:hAnsiTheme="minorHAnsi" w:cstheme="minorHAnsi"/>
          <w:b/>
          <w:sz w:val="28"/>
          <w:szCs w:val="22"/>
        </w:rPr>
      </w:pPr>
      <w:r w:rsidRPr="007705C9">
        <w:rPr>
          <w:rFonts w:asciiTheme="minorHAnsi" w:hAnsiTheme="minorHAnsi" w:cstheme="minorHAnsi"/>
          <w:b/>
          <w:sz w:val="28"/>
          <w:szCs w:val="22"/>
        </w:rPr>
        <w:t xml:space="preserve">Ausbildungsvertrag </w:t>
      </w:r>
    </w:p>
    <w:p w14:paraId="366488FB" w14:textId="77777777" w:rsidR="00E663FA" w:rsidRPr="007705C9" w:rsidRDefault="00055ABC" w:rsidP="006F7692">
      <w:pPr>
        <w:jc w:val="center"/>
        <w:rPr>
          <w:rFonts w:asciiTheme="minorHAnsi" w:hAnsiTheme="minorHAnsi" w:cstheme="minorHAnsi"/>
          <w:b/>
          <w:sz w:val="28"/>
          <w:szCs w:val="22"/>
        </w:rPr>
      </w:pPr>
      <w:r w:rsidRPr="007705C9">
        <w:rPr>
          <w:rFonts w:asciiTheme="minorHAnsi" w:hAnsiTheme="minorHAnsi" w:cstheme="minorHAnsi"/>
          <w:b/>
          <w:sz w:val="28"/>
          <w:szCs w:val="22"/>
        </w:rPr>
        <w:t xml:space="preserve">im Rahmen der (praxisintegrierten) Ausbildung </w:t>
      </w:r>
      <w:r w:rsidR="006F7692" w:rsidRPr="007705C9">
        <w:rPr>
          <w:rFonts w:asciiTheme="minorHAnsi" w:hAnsiTheme="minorHAnsi" w:cstheme="minorHAnsi"/>
          <w:b/>
          <w:sz w:val="28"/>
          <w:szCs w:val="22"/>
        </w:rPr>
        <w:br/>
      </w:r>
      <w:r w:rsidRPr="007705C9">
        <w:rPr>
          <w:rFonts w:asciiTheme="minorHAnsi" w:hAnsiTheme="minorHAnsi" w:cstheme="minorHAnsi"/>
          <w:b/>
          <w:sz w:val="28"/>
          <w:szCs w:val="22"/>
        </w:rPr>
        <w:t xml:space="preserve">zur </w:t>
      </w:r>
      <w:r w:rsidR="007C5D7B" w:rsidRPr="007705C9">
        <w:rPr>
          <w:rFonts w:asciiTheme="minorHAnsi" w:hAnsiTheme="minorHAnsi" w:cstheme="minorHAnsi"/>
          <w:b/>
          <w:sz w:val="28"/>
          <w:szCs w:val="22"/>
        </w:rPr>
        <w:t>Waldorfe</w:t>
      </w:r>
      <w:r w:rsidRPr="007705C9">
        <w:rPr>
          <w:rFonts w:asciiTheme="minorHAnsi" w:hAnsiTheme="minorHAnsi" w:cstheme="minorHAnsi"/>
          <w:b/>
          <w:sz w:val="28"/>
          <w:szCs w:val="22"/>
        </w:rPr>
        <w:t xml:space="preserve">rzieherin / zum </w:t>
      </w:r>
      <w:r w:rsidR="007C5D7B" w:rsidRPr="007705C9">
        <w:rPr>
          <w:rFonts w:asciiTheme="minorHAnsi" w:hAnsiTheme="minorHAnsi" w:cstheme="minorHAnsi"/>
          <w:b/>
          <w:sz w:val="28"/>
          <w:szCs w:val="22"/>
        </w:rPr>
        <w:t>Waldorfe</w:t>
      </w:r>
      <w:r w:rsidRPr="007705C9">
        <w:rPr>
          <w:rFonts w:asciiTheme="minorHAnsi" w:hAnsiTheme="minorHAnsi" w:cstheme="minorHAnsi"/>
          <w:b/>
          <w:sz w:val="28"/>
          <w:szCs w:val="22"/>
        </w:rPr>
        <w:t>rzieher</w:t>
      </w:r>
      <w:r w:rsidR="00E228E5" w:rsidRPr="007705C9">
        <w:rPr>
          <w:rFonts w:asciiTheme="minorHAnsi" w:hAnsiTheme="minorHAnsi" w:cstheme="minorHAnsi"/>
          <w:b/>
          <w:sz w:val="28"/>
          <w:szCs w:val="22"/>
        </w:rPr>
        <w:t xml:space="preserve"> </w:t>
      </w:r>
    </w:p>
    <w:p w14:paraId="49E7CA1E" w14:textId="77777777" w:rsidR="004D670F" w:rsidRPr="007705C9" w:rsidRDefault="004D670F">
      <w:pPr>
        <w:rPr>
          <w:rFonts w:asciiTheme="minorHAnsi" w:hAnsiTheme="minorHAnsi" w:cstheme="minorHAnsi"/>
        </w:rPr>
      </w:pPr>
    </w:p>
    <w:p w14:paraId="5C41BEEF" w14:textId="77777777" w:rsidR="00055ABC" w:rsidRDefault="00484168">
      <w:pPr>
        <w:rPr>
          <w:rFonts w:asciiTheme="minorHAnsi" w:hAnsiTheme="minorHAnsi" w:cstheme="minorHAnsi"/>
        </w:rPr>
      </w:pPr>
      <w:r w:rsidRPr="007705C9">
        <w:rPr>
          <w:rFonts w:asciiTheme="minorHAnsi" w:hAnsiTheme="minorHAnsi" w:cstheme="minorHAnsi"/>
        </w:rPr>
        <w:t>Z</w:t>
      </w:r>
      <w:r w:rsidR="00055ABC" w:rsidRPr="007705C9">
        <w:rPr>
          <w:rFonts w:asciiTheme="minorHAnsi" w:hAnsiTheme="minorHAnsi" w:cstheme="minorHAnsi"/>
        </w:rPr>
        <w:t>wischen</w:t>
      </w:r>
    </w:p>
    <w:p w14:paraId="6146AF17" w14:textId="77777777" w:rsidR="0058003C" w:rsidRDefault="0058003C">
      <w:pPr>
        <w:rPr>
          <w:rFonts w:asciiTheme="minorHAnsi" w:hAnsiTheme="minorHAnsi" w:cstheme="minorHAnsi"/>
        </w:rPr>
      </w:pPr>
    </w:p>
    <w:sdt>
      <w:sdtPr>
        <w:rPr>
          <w:rFonts w:asciiTheme="minorHAnsi" w:hAnsiTheme="minorHAnsi" w:cstheme="minorHAnsi"/>
          <w:b/>
          <w:bCs/>
          <w:szCs w:val="22"/>
        </w:rPr>
        <w:alias w:val="Trägername"/>
        <w:tag w:val="Trägername"/>
        <w:id w:val="-465668180"/>
        <w:placeholder>
          <w:docPart w:val="3FFCEF0397E349A3B33D9DC329826C69"/>
        </w:placeholder>
        <w:showingPlcHdr/>
        <w15:color w:val="000000"/>
        <w:text/>
      </w:sdtPr>
      <w:sdtEndPr/>
      <w:sdtContent>
        <w:p w14:paraId="6FB7DE25" w14:textId="77777777" w:rsidR="0058003C" w:rsidRPr="00BF77CF" w:rsidRDefault="00F656A4" w:rsidP="0058003C">
          <w:pPr>
            <w:ind w:left="709"/>
            <w:rPr>
              <w:rFonts w:asciiTheme="minorHAnsi" w:hAnsiTheme="minorHAnsi" w:cstheme="minorHAnsi"/>
              <w:b/>
              <w:bCs/>
              <w:szCs w:val="22"/>
            </w:rPr>
          </w:pPr>
          <w:r w:rsidRPr="00BF77CF">
            <w:rPr>
              <w:rStyle w:val="Platzhaltertext"/>
              <w:rFonts w:asciiTheme="minorHAnsi" w:hAnsiTheme="minorHAnsi" w:cstheme="minorHAnsi"/>
              <w:b/>
              <w:bCs/>
              <w:color w:val="auto"/>
              <w:szCs w:val="22"/>
            </w:rPr>
            <w:t>Trägername</w:t>
          </w:r>
        </w:p>
      </w:sdtContent>
    </w:sdt>
    <w:bookmarkStart w:id="0" w:name="_Hlk38983106" w:displacedByCustomXml="next"/>
    <w:sdt>
      <w:sdtPr>
        <w:rPr>
          <w:rFonts w:asciiTheme="minorHAnsi" w:hAnsiTheme="minorHAnsi" w:cstheme="minorHAnsi"/>
          <w:b/>
          <w:bCs/>
          <w:szCs w:val="22"/>
        </w:rPr>
        <w:alias w:val="Trägername"/>
        <w:tag w:val="Trägername"/>
        <w:id w:val="-1703547701"/>
        <w:placeholder>
          <w:docPart w:val="7919A6D75B4D411E999212715EE537B5"/>
        </w:placeholder>
        <w:showingPlcHdr/>
        <w:text/>
      </w:sdtPr>
      <w:sdtEndPr/>
      <w:sdtContent>
        <w:p w14:paraId="7BD214A5" w14:textId="77777777" w:rsidR="00F80BB6" w:rsidRPr="00BF77CF" w:rsidRDefault="002C787E" w:rsidP="0058003C">
          <w:pPr>
            <w:ind w:left="709"/>
            <w:rPr>
              <w:rFonts w:asciiTheme="minorHAnsi" w:hAnsiTheme="minorHAnsi" w:cstheme="minorHAnsi"/>
              <w:b/>
              <w:bCs/>
              <w:szCs w:val="22"/>
            </w:rPr>
          </w:pPr>
          <w:r w:rsidRPr="00BF77CF">
            <w:rPr>
              <w:rStyle w:val="Platzhaltertext"/>
              <w:rFonts w:asciiTheme="minorHAnsi" w:hAnsiTheme="minorHAnsi" w:cstheme="minorHAnsi"/>
              <w:b/>
              <w:bCs/>
              <w:color w:val="auto"/>
              <w:szCs w:val="22"/>
            </w:rPr>
            <w:t>Trägername</w:t>
          </w:r>
        </w:p>
      </w:sdtContent>
    </w:sdt>
    <w:p w14:paraId="456EEAAA" w14:textId="77777777" w:rsidR="0058003C" w:rsidRPr="00BF77CF" w:rsidRDefault="0058003C" w:rsidP="0058003C">
      <w:pPr>
        <w:pStyle w:val="Listenabsatz"/>
        <w:ind w:left="0"/>
        <w:rPr>
          <w:rFonts w:asciiTheme="minorHAnsi" w:hAnsiTheme="minorHAnsi" w:cstheme="minorHAnsi"/>
          <w:b/>
          <w:bCs/>
          <w:szCs w:val="22"/>
        </w:rPr>
      </w:pPr>
      <w:r w:rsidRPr="00BF77CF">
        <w:rPr>
          <w:rFonts w:asciiTheme="minorHAnsi" w:hAnsiTheme="minorHAnsi" w:cstheme="minorHAnsi"/>
          <w:b/>
          <w:bCs/>
          <w:szCs w:val="22"/>
        </w:rPr>
        <w:tab/>
      </w:r>
      <w:sdt>
        <w:sdtPr>
          <w:rPr>
            <w:rFonts w:asciiTheme="minorHAnsi" w:hAnsiTheme="minorHAnsi" w:cstheme="minorHAnsi"/>
            <w:b/>
            <w:bCs/>
            <w:szCs w:val="22"/>
          </w:rPr>
          <w:alias w:val="Straße"/>
          <w:tag w:val="Straße"/>
          <w:id w:val="457842773"/>
          <w:placeholder>
            <w:docPart w:val="9825D4DD7B83440D8D8FD8CF1C1EBFB5"/>
          </w:placeholder>
          <w:showingPlcHdr/>
          <w:text/>
        </w:sdtPr>
        <w:sdtEndPr/>
        <w:sdtContent>
          <w:r w:rsidR="002C787E" w:rsidRPr="00BF77CF">
            <w:rPr>
              <w:rStyle w:val="Platzhaltertext"/>
              <w:rFonts w:asciiTheme="minorHAnsi" w:hAnsiTheme="minorHAnsi" w:cstheme="minorHAnsi"/>
              <w:b/>
              <w:bCs/>
              <w:color w:val="auto"/>
              <w:szCs w:val="22"/>
            </w:rPr>
            <w:t>Straße</w:t>
          </w:r>
        </w:sdtContent>
      </w:sdt>
    </w:p>
    <w:p w14:paraId="4B2D44D0" w14:textId="77777777" w:rsidR="0058003C" w:rsidRPr="00BF77CF" w:rsidRDefault="0058003C" w:rsidP="0058003C">
      <w:pPr>
        <w:pStyle w:val="Listenabsatz"/>
        <w:ind w:left="405"/>
        <w:rPr>
          <w:rFonts w:asciiTheme="minorHAnsi" w:hAnsiTheme="minorHAnsi" w:cstheme="minorHAnsi"/>
          <w:sz w:val="18"/>
        </w:rPr>
      </w:pPr>
      <w:r w:rsidRPr="00BF77CF">
        <w:rPr>
          <w:rFonts w:asciiTheme="minorHAnsi" w:hAnsiTheme="minorHAnsi" w:cstheme="minorHAnsi"/>
          <w:b/>
          <w:bCs/>
          <w:szCs w:val="22"/>
        </w:rPr>
        <w:tab/>
      </w:r>
      <w:sdt>
        <w:sdtPr>
          <w:rPr>
            <w:rFonts w:asciiTheme="minorHAnsi" w:hAnsiTheme="minorHAnsi" w:cstheme="minorHAnsi"/>
            <w:b/>
            <w:bCs/>
            <w:szCs w:val="22"/>
          </w:rPr>
          <w:alias w:val="PLZ"/>
          <w:tag w:val="PLZ"/>
          <w:id w:val="-586382566"/>
          <w:placeholder>
            <w:docPart w:val="D25F854F61064FD1AEDD83AD72841E46"/>
          </w:placeholder>
          <w:showingPlcHdr/>
          <w:text/>
        </w:sdtPr>
        <w:sdtEndPr/>
        <w:sdtContent>
          <w:r w:rsidR="002C787E" w:rsidRPr="00BF77CF">
            <w:rPr>
              <w:rStyle w:val="Platzhaltertext"/>
              <w:rFonts w:asciiTheme="minorHAnsi" w:hAnsiTheme="minorHAnsi" w:cstheme="minorHAnsi"/>
              <w:b/>
              <w:bCs/>
              <w:color w:val="auto"/>
              <w:szCs w:val="22"/>
            </w:rPr>
            <w:t xml:space="preserve">PLZ  </w:t>
          </w:r>
        </w:sdtContent>
      </w:sdt>
      <w:r w:rsidR="00F250F5">
        <w:rPr>
          <w:rFonts w:asciiTheme="minorHAnsi" w:hAnsiTheme="minorHAnsi" w:cstheme="minorHAnsi"/>
          <w:b/>
          <w:bCs/>
          <w:szCs w:val="22"/>
        </w:rPr>
        <w:t xml:space="preserve"> </w:t>
      </w:r>
      <w:sdt>
        <w:sdtPr>
          <w:rPr>
            <w:rFonts w:asciiTheme="minorHAnsi" w:hAnsiTheme="minorHAnsi" w:cstheme="minorHAnsi"/>
            <w:b/>
            <w:bCs/>
            <w:szCs w:val="22"/>
          </w:rPr>
          <w:alias w:val="Ort"/>
          <w:tag w:val="Ort"/>
          <w:id w:val="-667640419"/>
          <w:placeholder>
            <w:docPart w:val="3101AEA0062B43CA8F3568E2C72B5C5F"/>
          </w:placeholder>
          <w:showingPlcHdr/>
          <w:text/>
        </w:sdtPr>
        <w:sdtEndPr/>
        <w:sdtContent>
          <w:r w:rsidR="002C787E" w:rsidRPr="00BF77CF">
            <w:rPr>
              <w:rFonts w:asciiTheme="minorHAnsi" w:hAnsiTheme="minorHAnsi" w:cstheme="minorHAnsi"/>
              <w:b/>
              <w:bCs/>
              <w:szCs w:val="22"/>
            </w:rPr>
            <w:t>Ort</w:t>
          </w:r>
        </w:sdtContent>
      </w:sdt>
    </w:p>
    <w:bookmarkEnd w:id="0"/>
    <w:p w14:paraId="22B5BD3A" w14:textId="77777777" w:rsidR="0058003C" w:rsidRPr="00BF77CF" w:rsidRDefault="0058003C" w:rsidP="0058003C">
      <w:pPr>
        <w:pStyle w:val="Listenabsatz"/>
        <w:ind w:left="405"/>
        <w:rPr>
          <w:rFonts w:asciiTheme="minorHAnsi" w:hAnsiTheme="minorHAnsi" w:cstheme="minorHAnsi"/>
          <w:sz w:val="18"/>
        </w:rPr>
      </w:pPr>
    </w:p>
    <w:p w14:paraId="31290F7F" w14:textId="77777777" w:rsidR="0061632A" w:rsidRPr="007705C9" w:rsidRDefault="00055ABC" w:rsidP="00F80BB6">
      <w:pPr>
        <w:pStyle w:val="Listenabsatz"/>
        <w:numPr>
          <w:ilvl w:val="0"/>
          <w:numId w:val="20"/>
        </w:numPr>
        <w:rPr>
          <w:rFonts w:asciiTheme="minorHAnsi" w:hAnsiTheme="minorHAnsi" w:cstheme="minorHAnsi"/>
        </w:rPr>
      </w:pPr>
      <w:r w:rsidRPr="007705C9">
        <w:rPr>
          <w:rFonts w:asciiTheme="minorHAnsi" w:hAnsiTheme="minorHAnsi" w:cstheme="minorHAnsi"/>
        </w:rPr>
        <w:t xml:space="preserve">im </w:t>
      </w:r>
      <w:r w:rsidR="00E228E5" w:rsidRPr="007705C9">
        <w:rPr>
          <w:rFonts w:asciiTheme="minorHAnsi" w:hAnsiTheme="minorHAnsi" w:cstheme="minorHAnsi"/>
        </w:rPr>
        <w:t>F</w:t>
      </w:r>
      <w:r w:rsidRPr="007705C9">
        <w:rPr>
          <w:rFonts w:asciiTheme="minorHAnsi" w:hAnsiTheme="minorHAnsi" w:cstheme="minorHAnsi"/>
        </w:rPr>
        <w:t>olgenden</w:t>
      </w:r>
      <w:r w:rsidR="0061632A" w:rsidRPr="007705C9">
        <w:rPr>
          <w:rFonts w:asciiTheme="minorHAnsi" w:hAnsiTheme="minorHAnsi" w:cstheme="minorHAnsi"/>
        </w:rPr>
        <w:t>:</w:t>
      </w:r>
      <w:r w:rsidRPr="007705C9">
        <w:rPr>
          <w:rFonts w:asciiTheme="minorHAnsi" w:hAnsiTheme="minorHAnsi" w:cstheme="minorHAnsi"/>
        </w:rPr>
        <w:t xml:space="preserve"> Träger der </w:t>
      </w:r>
      <w:r w:rsidR="0021552C" w:rsidRPr="007705C9">
        <w:rPr>
          <w:rFonts w:asciiTheme="minorHAnsi" w:hAnsiTheme="minorHAnsi" w:cstheme="minorHAnsi"/>
        </w:rPr>
        <w:t xml:space="preserve">praktischen </w:t>
      </w:r>
      <w:r w:rsidRPr="007705C9">
        <w:rPr>
          <w:rFonts w:asciiTheme="minorHAnsi" w:hAnsiTheme="minorHAnsi" w:cstheme="minorHAnsi"/>
        </w:rPr>
        <w:t>Ausbildung</w:t>
      </w:r>
      <w:r w:rsidR="00F80BB6" w:rsidRPr="007705C9">
        <w:rPr>
          <w:rFonts w:asciiTheme="minorHAnsi" w:hAnsiTheme="minorHAnsi" w:cstheme="minorHAnsi"/>
        </w:rPr>
        <w:t xml:space="preserve">/Ausbildungsstelle </w:t>
      </w:r>
    </w:p>
    <w:p w14:paraId="0F44422C" w14:textId="77777777" w:rsidR="0061632A" w:rsidRPr="007705C9" w:rsidRDefault="0061632A">
      <w:pPr>
        <w:rPr>
          <w:rFonts w:asciiTheme="minorHAnsi" w:hAnsiTheme="minorHAnsi" w:cstheme="minorHAnsi"/>
        </w:rPr>
      </w:pPr>
    </w:p>
    <w:p w14:paraId="48AB4CF4" w14:textId="77777777" w:rsidR="00405988" w:rsidRDefault="00055ABC">
      <w:pPr>
        <w:rPr>
          <w:rFonts w:asciiTheme="minorHAnsi" w:hAnsiTheme="minorHAnsi" w:cstheme="minorHAnsi"/>
        </w:rPr>
      </w:pPr>
      <w:r w:rsidRPr="007705C9">
        <w:rPr>
          <w:rFonts w:asciiTheme="minorHAnsi" w:hAnsiTheme="minorHAnsi" w:cstheme="minorHAnsi"/>
        </w:rPr>
        <w:t>und</w:t>
      </w:r>
    </w:p>
    <w:p w14:paraId="6EB4049B" w14:textId="77777777" w:rsidR="00405988" w:rsidRPr="00405988" w:rsidRDefault="0051634F" w:rsidP="00405988">
      <w:pPr>
        <w:ind w:firstLine="709"/>
        <w:rPr>
          <w:rFonts w:asciiTheme="minorHAnsi" w:hAnsiTheme="minorHAnsi" w:cstheme="minorHAnsi"/>
          <w:b/>
          <w:bCs/>
        </w:rPr>
      </w:pPr>
      <w:sdt>
        <w:sdtPr>
          <w:rPr>
            <w:rFonts w:asciiTheme="minorHAnsi" w:hAnsiTheme="minorHAnsi" w:cstheme="minorHAnsi"/>
            <w:b/>
            <w:bCs/>
          </w:rPr>
          <w:alias w:val="Vorname"/>
          <w:id w:val="323639689"/>
          <w:placeholder>
            <w:docPart w:val="8CB9A9C2125942D9BB2A2594009B83BA"/>
          </w:placeholder>
          <w:showingPlcHdr/>
          <w:text/>
        </w:sdtPr>
        <w:sdtEndPr/>
        <w:sdtContent>
          <w:r w:rsidR="00405988">
            <w:rPr>
              <w:b/>
              <w:bCs/>
            </w:rPr>
            <w:t>Anrede</w:t>
          </w:r>
        </w:sdtContent>
      </w:sdt>
      <w:r w:rsidR="00405988">
        <w:rPr>
          <w:rFonts w:asciiTheme="minorHAnsi" w:hAnsiTheme="minorHAnsi" w:cstheme="minorHAnsi"/>
          <w:b/>
          <w:bCs/>
        </w:rPr>
        <w:t xml:space="preserve">  </w:t>
      </w:r>
      <w:sdt>
        <w:sdtPr>
          <w:rPr>
            <w:rFonts w:asciiTheme="minorHAnsi" w:hAnsiTheme="minorHAnsi" w:cstheme="minorHAnsi"/>
            <w:b/>
            <w:bCs/>
          </w:rPr>
          <w:alias w:val="Vorname"/>
          <w:id w:val="570007027"/>
          <w:placeholder>
            <w:docPart w:val="A5136B5295CA44A68304C88409274381"/>
          </w:placeholder>
          <w:showingPlcHdr/>
          <w:text/>
        </w:sdtPr>
        <w:sdtEndPr/>
        <w:sdtContent>
          <w:r w:rsidR="00405988">
            <w:rPr>
              <w:b/>
              <w:bCs/>
            </w:rPr>
            <w:t>Vor</w:t>
          </w:r>
          <w:r w:rsidR="00405988" w:rsidRPr="00405988">
            <w:rPr>
              <w:b/>
              <w:bCs/>
            </w:rPr>
            <w:t>name</w:t>
          </w:r>
        </w:sdtContent>
      </w:sdt>
      <w:r w:rsidR="00405988">
        <w:rPr>
          <w:rFonts w:asciiTheme="minorHAnsi" w:hAnsiTheme="minorHAnsi" w:cstheme="minorHAnsi"/>
          <w:b/>
          <w:bCs/>
        </w:rPr>
        <w:t xml:space="preserve"> </w:t>
      </w:r>
      <w:sdt>
        <w:sdtPr>
          <w:rPr>
            <w:rFonts w:asciiTheme="minorHAnsi" w:hAnsiTheme="minorHAnsi" w:cstheme="minorHAnsi"/>
            <w:b/>
            <w:bCs/>
          </w:rPr>
          <w:alias w:val="Vorname"/>
          <w:id w:val="1867790851"/>
          <w:placeholder>
            <w:docPart w:val="3E3E57C99C6A4421966DAA6AE991C52F"/>
          </w:placeholder>
          <w:showingPlcHdr/>
          <w:text/>
        </w:sdtPr>
        <w:sdtEndPr/>
        <w:sdtContent>
          <w:r w:rsidR="00405988">
            <w:rPr>
              <w:b/>
              <w:bCs/>
            </w:rPr>
            <w:t>Nach</w:t>
          </w:r>
          <w:r w:rsidR="00405988" w:rsidRPr="00405988">
            <w:rPr>
              <w:b/>
              <w:bCs/>
            </w:rPr>
            <w:t>name</w:t>
          </w:r>
        </w:sdtContent>
      </w:sdt>
    </w:p>
    <w:p w14:paraId="0B219198" w14:textId="77777777" w:rsidR="00405988" w:rsidRPr="00405988" w:rsidRDefault="00405988" w:rsidP="00405988">
      <w:pPr>
        <w:rPr>
          <w:rFonts w:asciiTheme="minorHAnsi" w:hAnsiTheme="minorHAnsi" w:cstheme="minorHAnsi"/>
        </w:rPr>
      </w:pPr>
      <w:r w:rsidRPr="00405988">
        <w:rPr>
          <w:rFonts w:asciiTheme="minorHAnsi" w:hAnsiTheme="minorHAnsi" w:cstheme="minorHAnsi"/>
          <w:b/>
          <w:bCs/>
        </w:rPr>
        <w:tab/>
      </w:r>
      <w:r>
        <w:rPr>
          <w:rFonts w:asciiTheme="minorHAnsi" w:hAnsiTheme="minorHAnsi" w:cstheme="minorHAnsi"/>
          <w:b/>
          <w:bCs/>
        </w:rPr>
        <w:tab/>
      </w:r>
      <w:r w:rsidRPr="007705C9">
        <w:rPr>
          <w:rFonts w:asciiTheme="minorHAnsi" w:hAnsiTheme="minorHAnsi" w:cstheme="minorHAnsi"/>
        </w:rPr>
        <w:t>wohnhaft in</w:t>
      </w:r>
      <w:r>
        <w:rPr>
          <w:rFonts w:asciiTheme="minorHAnsi" w:hAnsiTheme="minorHAnsi" w:cstheme="minorHAnsi"/>
        </w:rPr>
        <w:t xml:space="preserve"> </w:t>
      </w:r>
      <w:r w:rsidRPr="007705C9">
        <w:rPr>
          <w:rFonts w:asciiTheme="minorHAnsi" w:hAnsiTheme="minorHAnsi" w:cstheme="minorHAnsi"/>
        </w:rPr>
        <w:t xml:space="preserve"> </w:t>
      </w:r>
      <w:sdt>
        <w:sdtPr>
          <w:rPr>
            <w:rFonts w:asciiTheme="minorHAnsi" w:hAnsiTheme="minorHAnsi" w:cstheme="minorHAnsi"/>
            <w:b/>
            <w:bCs/>
          </w:rPr>
          <w:alias w:val="Straße"/>
          <w:tag w:val="Straße"/>
          <w:id w:val="-956099693"/>
          <w:placeholder>
            <w:docPart w:val="FB024203D2A24F34A1746B0806C78AE1"/>
          </w:placeholder>
          <w:showingPlcHdr/>
          <w:text/>
        </w:sdtPr>
        <w:sdtEndPr/>
        <w:sdtContent>
          <w:r w:rsidRPr="00405988">
            <w:rPr>
              <w:rFonts w:asciiTheme="minorHAnsi" w:hAnsiTheme="minorHAnsi" w:cstheme="minorHAnsi"/>
              <w:b/>
              <w:bCs/>
            </w:rPr>
            <w:t>Straße</w:t>
          </w:r>
        </w:sdtContent>
      </w:sdt>
      <w:r w:rsidR="00F250F5">
        <w:rPr>
          <w:rFonts w:asciiTheme="minorHAnsi" w:hAnsiTheme="minorHAnsi" w:cstheme="minorHAnsi"/>
          <w:b/>
          <w:bCs/>
        </w:rPr>
        <w:t xml:space="preserve">, </w:t>
      </w:r>
      <w:sdt>
        <w:sdtPr>
          <w:rPr>
            <w:rFonts w:asciiTheme="minorHAnsi" w:hAnsiTheme="minorHAnsi" w:cstheme="minorHAnsi"/>
            <w:b/>
            <w:bCs/>
          </w:rPr>
          <w:alias w:val="PLZ"/>
          <w:tag w:val="PLZ"/>
          <w:id w:val="878438392"/>
          <w:placeholder>
            <w:docPart w:val="C6F49DC1970D459C887F9A91FC1469A3"/>
          </w:placeholder>
          <w:showingPlcHdr/>
          <w:text/>
        </w:sdtPr>
        <w:sdtEndPr/>
        <w:sdtContent>
          <w:r w:rsidRPr="00405988">
            <w:rPr>
              <w:rFonts w:asciiTheme="minorHAnsi" w:hAnsiTheme="minorHAnsi" w:cstheme="minorHAnsi"/>
              <w:b/>
              <w:bCs/>
            </w:rPr>
            <w:t xml:space="preserve">PLZ  </w:t>
          </w:r>
        </w:sdtContent>
      </w:sdt>
      <w:r w:rsidRPr="00405988">
        <w:rPr>
          <w:rFonts w:asciiTheme="minorHAnsi" w:hAnsiTheme="minorHAnsi" w:cstheme="minorHAnsi"/>
          <w:b/>
          <w:bCs/>
        </w:rPr>
        <w:t xml:space="preserve">  </w:t>
      </w:r>
      <w:sdt>
        <w:sdtPr>
          <w:rPr>
            <w:rFonts w:asciiTheme="minorHAnsi" w:hAnsiTheme="minorHAnsi" w:cstheme="minorHAnsi"/>
            <w:b/>
            <w:bCs/>
          </w:rPr>
          <w:alias w:val="Ort"/>
          <w:tag w:val="Ort"/>
          <w:id w:val="-1932501525"/>
          <w:placeholder>
            <w:docPart w:val="A79F6C687794469AA0A9ADD3245FC6A8"/>
          </w:placeholder>
          <w:showingPlcHdr/>
          <w:text/>
        </w:sdtPr>
        <w:sdtEndPr/>
        <w:sdtContent>
          <w:r w:rsidRPr="00405988">
            <w:rPr>
              <w:rFonts w:asciiTheme="minorHAnsi" w:hAnsiTheme="minorHAnsi" w:cstheme="minorHAnsi"/>
              <w:b/>
              <w:bCs/>
            </w:rPr>
            <w:t>Ort</w:t>
          </w:r>
        </w:sdtContent>
      </w:sdt>
    </w:p>
    <w:p w14:paraId="21DB1B42" w14:textId="77777777" w:rsidR="00EB7E3C" w:rsidRPr="007705C9" w:rsidRDefault="00EB7E3C" w:rsidP="00405988">
      <w:pPr>
        <w:ind w:left="709" w:firstLine="709"/>
        <w:contextualSpacing/>
        <w:rPr>
          <w:rFonts w:asciiTheme="minorHAnsi" w:hAnsiTheme="minorHAnsi" w:cstheme="minorHAnsi"/>
        </w:rPr>
      </w:pPr>
      <w:r w:rsidRPr="007705C9">
        <w:rPr>
          <w:rFonts w:asciiTheme="minorHAnsi" w:hAnsiTheme="minorHAnsi" w:cstheme="minorHAnsi"/>
        </w:rPr>
        <w:t>Staatsangehörigkeit</w:t>
      </w:r>
      <w:r w:rsidR="00405988">
        <w:rPr>
          <w:rFonts w:asciiTheme="minorHAnsi" w:hAnsiTheme="minorHAnsi" w:cstheme="minorHAnsi"/>
        </w:rPr>
        <w:t xml:space="preserve">: </w:t>
      </w:r>
      <w:sdt>
        <w:sdtPr>
          <w:rPr>
            <w:rFonts w:asciiTheme="minorHAnsi" w:hAnsiTheme="minorHAnsi" w:cstheme="minorHAnsi"/>
            <w:b/>
            <w:bCs/>
          </w:rPr>
          <w:alias w:val="Vorname"/>
          <w:id w:val="-1648662652"/>
          <w:placeholder>
            <w:docPart w:val="4B4FB8B2553845A091C319CF170640C5"/>
          </w:placeholder>
          <w:showingPlcHdr/>
          <w:text/>
        </w:sdtPr>
        <w:sdtEndPr/>
        <w:sdtContent>
          <w:r w:rsidR="00405988">
            <w:rPr>
              <w:b/>
              <w:bCs/>
            </w:rPr>
            <w:t>Staatsangehörigkeit</w:t>
          </w:r>
        </w:sdtContent>
      </w:sdt>
    </w:p>
    <w:p w14:paraId="6DB17ECD" w14:textId="77777777" w:rsidR="0061632A" w:rsidRPr="007705C9" w:rsidRDefault="0061632A">
      <w:pPr>
        <w:rPr>
          <w:rFonts w:asciiTheme="minorHAnsi" w:hAnsiTheme="minorHAnsi" w:cstheme="minorHAnsi"/>
        </w:rPr>
      </w:pPr>
    </w:p>
    <w:p w14:paraId="4D5A77C8" w14:textId="77777777" w:rsidR="0061632A" w:rsidRPr="007705C9" w:rsidRDefault="00055ABC" w:rsidP="00F80BB6">
      <w:pPr>
        <w:pStyle w:val="Listenabsatz"/>
        <w:numPr>
          <w:ilvl w:val="0"/>
          <w:numId w:val="20"/>
        </w:numPr>
        <w:rPr>
          <w:rFonts w:asciiTheme="minorHAnsi" w:hAnsiTheme="minorHAnsi" w:cstheme="minorHAnsi"/>
        </w:rPr>
      </w:pPr>
      <w:r w:rsidRPr="007705C9">
        <w:rPr>
          <w:rFonts w:asciiTheme="minorHAnsi" w:hAnsiTheme="minorHAnsi" w:cstheme="minorHAnsi"/>
        </w:rPr>
        <w:t xml:space="preserve">im </w:t>
      </w:r>
      <w:r w:rsidR="00E228E5" w:rsidRPr="007705C9">
        <w:rPr>
          <w:rFonts w:asciiTheme="minorHAnsi" w:hAnsiTheme="minorHAnsi" w:cstheme="minorHAnsi"/>
        </w:rPr>
        <w:t>F</w:t>
      </w:r>
      <w:r w:rsidRPr="007705C9">
        <w:rPr>
          <w:rFonts w:asciiTheme="minorHAnsi" w:hAnsiTheme="minorHAnsi" w:cstheme="minorHAnsi"/>
        </w:rPr>
        <w:t>olgenden</w:t>
      </w:r>
      <w:r w:rsidR="0061632A" w:rsidRPr="007705C9">
        <w:rPr>
          <w:rFonts w:asciiTheme="minorHAnsi" w:hAnsiTheme="minorHAnsi" w:cstheme="minorHAnsi"/>
        </w:rPr>
        <w:t>:</w:t>
      </w:r>
      <w:r w:rsidR="00F80BB6" w:rsidRPr="007705C9">
        <w:rPr>
          <w:rFonts w:asciiTheme="minorHAnsi" w:hAnsiTheme="minorHAnsi" w:cstheme="minorHAnsi"/>
        </w:rPr>
        <w:t xml:space="preserve"> Auszubildende/r</w:t>
      </w:r>
      <w:r w:rsidRPr="007705C9">
        <w:rPr>
          <w:rFonts w:asciiTheme="minorHAnsi" w:hAnsiTheme="minorHAnsi" w:cstheme="minorHAnsi"/>
        </w:rPr>
        <w:t xml:space="preserve"> </w:t>
      </w:r>
    </w:p>
    <w:p w14:paraId="22B2107F" w14:textId="77777777" w:rsidR="0061632A" w:rsidRPr="007705C9" w:rsidRDefault="0061632A">
      <w:pPr>
        <w:rPr>
          <w:rFonts w:asciiTheme="minorHAnsi" w:hAnsiTheme="minorHAnsi" w:cstheme="minorHAnsi"/>
        </w:rPr>
      </w:pPr>
    </w:p>
    <w:p w14:paraId="242F8DA3" w14:textId="77777777" w:rsidR="00055ABC" w:rsidRPr="007705C9" w:rsidRDefault="00055ABC">
      <w:pPr>
        <w:rPr>
          <w:rFonts w:asciiTheme="minorHAnsi" w:hAnsiTheme="minorHAnsi" w:cstheme="minorHAnsi"/>
        </w:rPr>
      </w:pPr>
      <w:r w:rsidRPr="007705C9">
        <w:rPr>
          <w:rFonts w:asciiTheme="minorHAnsi" w:hAnsiTheme="minorHAnsi" w:cstheme="minorHAnsi"/>
        </w:rPr>
        <w:t xml:space="preserve">wird folgender </w:t>
      </w:r>
      <w:r w:rsidR="007C3668" w:rsidRPr="007705C9">
        <w:rPr>
          <w:rFonts w:asciiTheme="minorHAnsi" w:hAnsiTheme="minorHAnsi" w:cstheme="minorHAnsi"/>
        </w:rPr>
        <w:t>Ausbildungsv</w:t>
      </w:r>
      <w:r w:rsidRPr="007705C9">
        <w:rPr>
          <w:rFonts w:asciiTheme="minorHAnsi" w:hAnsiTheme="minorHAnsi" w:cstheme="minorHAnsi"/>
        </w:rPr>
        <w:t>ertrag geschlossen:</w:t>
      </w:r>
    </w:p>
    <w:p w14:paraId="4F597437" w14:textId="77777777" w:rsidR="00055ABC" w:rsidRDefault="00055ABC">
      <w:pPr>
        <w:rPr>
          <w:rFonts w:asciiTheme="minorHAnsi" w:hAnsiTheme="minorHAnsi" w:cstheme="minorHAnsi"/>
        </w:rPr>
      </w:pPr>
    </w:p>
    <w:p w14:paraId="35CC3F31" w14:textId="77777777" w:rsidR="00734BD1" w:rsidRPr="006E3C30" w:rsidRDefault="00734BD1" w:rsidP="00734BD1">
      <w:pPr>
        <w:jc w:val="both"/>
        <w:rPr>
          <w:rFonts w:asciiTheme="minorHAnsi" w:hAnsiTheme="minorHAnsi" w:cstheme="minorHAnsi"/>
          <w:b/>
          <w:szCs w:val="22"/>
          <w:u w:val="single"/>
        </w:rPr>
      </w:pPr>
      <w:r w:rsidRPr="006E3C30">
        <w:rPr>
          <w:rFonts w:asciiTheme="minorHAnsi" w:hAnsiTheme="minorHAnsi" w:cstheme="minorHAnsi"/>
          <w:b/>
          <w:szCs w:val="22"/>
          <w:u w:val="single"/>
        </w:rPr>
        <w:t>Wichtige Vorbemerkung/Bedingung</w:t>
      </w:r>
    </w:p>
    <w:p w14:paraId="77A11323" w14:textId="77777777" w:rsidR="00734BD1" w:rsidRPr="006E3C30" w:rsidRDefault="00734BD1" w:rsidP="00734BD1">
      <w:pPr>
        <w:jc w:val="both"/>
        <w:rPr>
          <w:rFonts w:asciiTheme="minorHAnsi" w:hAnsiTheme="minorHAnsi" w:cstheme="minorHAnsi"/>
          <w:b/>
          <w:sz w:val="14"/>
          <w:szCs w:val="22"/>
          <w:u w:val="single"/>
        </w:rPr>
      </w:pPr>
    </w:p>
    <w:p w14:paraId="79682BD5" w14:textId="77777777" w:rsidR="00734BD1" w:rsidRPr="006E3C30" w:rsidRDefault="00734BD1" w:rsidP="00734BD1">
      <w:pPr>
        <w:rPr>
          <w:rFonts w:asciiTheme="minorHAnsi" w:hAnsiTheme="minorHAnsi" w:cstheme="minorHAnsi"/>
          <w:szCs w:val="22"/>
        </w:rPr>
      </w:pPr>
      <w:r w:rsidRPr="006E3C30">
        <w:rPr>
          <w:rFonts w:asciiTheme="minorHAnsi" w:hAnsiTheme="minorHAnsi" w:cstheme="minorHAnsi"/>
          <w:szCs w:val="22"/>
        </w:rPr>
        <w:t xml:space="preserve">Grundsätzlich läuft der Vertrag über die gesamte Ausbildungszeit. </w:t>
      </w:r>
    </w:p>
    <w:p w14:paraId="2C668FFA" w14:textId="77777777" w:rsidR="00734BD1" w:rsidRPr="006E3C30" w:rsidRDefault="00734BD1" w:rsidP="00734BD1">
      <w:pPr>
        <w:rPr>
          <w:rFonts w:asciiTheme="minorHAnsi" w:hAnsiTheme="minorHAnsi" w:cstheme="minorHAnsi"/>
          <w:szCs w:val="22"/>
        </w:rPr>
      </w:pPr>
      <w:r w:rsidRPr="006E3C30">
        <w:rPr>
          <w:rFonts w:asciiTheme="minorHAnsi" w:hAnsiTheme="minorHAnsi" w:cstheme="minorHAnsi"/>
          <w:szCs w:val="22"/>
        </w:rPr>
        <w:t xml:space="preserve">Die/der Auszubildende ist </w:t>
      </w:r>
      <w:sdt>
        <w:sdtPr>
          <w:rPr>
            <w:rFonts w:asciiTheme="minorHAnsi" w:hAnsiTheme="minorHAnsi" w:cstheme="minorHAnsi"/>
            <w:b/>
            <w:bCs/>
          </w:rPr>
          <w:alias w:val="Vorname"/>
          <w:id w:val="-176818493"/>
          <w:placeholder>
            <w:docPart w:val="E1B724F8F2E140B58F6607C187A565C4"/>
          </w:placeholder>
          <w:showingPlcHdr/>
          <w:text/>
        </w:sdtPr>
        <w:sdtEndPr/>
        <w:sdtContent>
          <w:r w:rsidR="0002091E">
            <w:rPr>
              <w:b/>
              <w:bCs/>
            </w:rPr>
            <w:t>Staatsangehörigkeit</w:t>
          </w:r>
        </w:sdtContent>
      </w:sdt>
      <w:r w:rsidRPr="006E3C30">
        <w:rPr>
          <w:rFonts w:asciiTheme="minorHAnsi" w:hAnsiTheme="minorHAnsi" w:cstheme="minorHAnsi"/>
          <w:szCs w:val="22"/>
        </w:rPr>
        <w:t xml:space="preserve">.Staatsangehörige/r. </w:t>
      </w:r>
    </w:p>
    <w:p w14:paraId="75AE3E90" w14:textId="77777777" w:rsidR="00734BD1" w:rsidRPr="006E3C30" w:rsidRDefault="00734BD1" w:rsidP="00734BD1">
      <w:pPr>
        <w:rPr>
          <w:rFonts w:asciiTheme="minorHAnsi" w:hAnsiTheme="minorHAnsi" w:cstheme="minorHAnsi"/>
          <w:szCs w:val="22"/>
        </w:rPr>
      </w:pPr>
      <w:r w:rsidRPr="006E3C30">
        <w:rPr>
          <w:rFonts w:asciiTheme="minorHAnsi" w:hAnsiTheme="minorHAnsi" w:cstheme="minorHAnsi"/>
          <w:szCs w:val="22"/>
        </w:rPr>
        <w:t xml:space="preserve">Deswegen ist nach den deutschen Vorschriften eine Anerkennung der Zeugnisse durch das Regierungspräsidium erforderlich. Es ist alleinige Aufgabe der/des Auszubildenden diese Anerkennung zu beantragen und dem Waldorferzieherseminar Stuttgart vorzulegen. </w:t>
      </w:r>
    </w:p>
    <w:p w14:paraId="38A304DC" w14:textId="77777777" w:rsidR="00734BD1" w:rsidRDefault="00734BD1" w:rsidP="00734BD1">
      <w:pPr>
        <w:rPr>
          <w:rFonts w:asciiTheme="minorHAnsi" w:hAnsiTheme="minorHAnsi" w:cstheme="minorHAnsi"/>
          <w:szCs w:val="22"/>
        </w:rPr>
      </w:pPr>
      <w:r w:rsidRPr="006E3C30">
        <w:rPr>
          <w:rFonts w:asciiTheme="minorHAnsi" w:hAnsiTheme="minorHAnsi" w:cstheme="minorHAnsi"/>
          <w:szCs w:val="22"/>
        </w:rPr>
        <w:t xml:space="preserve">Für den Fall, dass diese Anerkennung nicht bis spätestens zum </w:t>
      </w:r>
      <w:sdt>
        <w:sdtPr>
          <w:rPr>
            <w:rFonts w:asciiTheme="minorHAnsi" w:hAnsiTheme="minorHAnsi" w:cstheme="minorHAnsi"/>
            <w:b/>
            <w:bCs/>
            <w:sz w:val="22"/>
            <w:szCs w:val="22"/>
          </w:rPr>
          <w:id w:val="-1951773380"/>
          <w:placeholder>
            <w:docPart w:val="B70C944E3A414903B63F890A3203DA23"/>
          </w:placeholder>
          <w:date>
            <w:dateFormat w:val="dd.MM.yyyy"/>
            <w:lid w:val="de-DE"/>
            <w:storeMappedDataAs w:val="dateTime"/>
            <w:calendar w:val="gregorian"/>
          </w:date>
        </w:sdtPr>
        <w:sdtEndPr/>
        <w:sdtContent>
          <w:r w:rsidR="0002091E" w:rsidRPr="00405988">
            <w:rPr>
              <w:rStyle w:val="Platzhaltertext"/>
              <w:rFonts w:asciiTheme="minorHAnsi" w:hAnsiTheme="minorHAnsi" w:cstheme="minorHAnsi"/>
              <w:b/>
              <w:bCs/>
              <w:color w:val="auto"/>
              <w:sz w:val="22"/>
              <w:szCs w:val="22"/>
            </w:rPr>
            <w:t>Datum</w:t>
          </w:r>
          <w:r w:rsidR="0002091E">
            <w:rPr>
              <w:rStyle w:val="Platzhaltertext"/>
              <w:rFonts w:asciiTheme="minorHAnsi" w:hAnsiTheme="minorHAnsi" w:cstheme="minorHAnsi"/>
              <w:b/>
              <w:bCs/>
              <w:color w:val="auto"/>
              <w:sz w:val="22"/>
              <w:szCs w:val="22"/>
            </w:rPr>
            <w:t xml:space="preserve"> (6 Monate)</w:t>
          </w:r>
        </w:sdtContent>
      </w:sdt>
      <w:r w:rsidR="0002091E" w:rsidRPr="006E3C30">
        <w:rPr>
          <w:rFonts w:asciiTheme="minorHAnsi" w:hAnsiTheme="minorHAnsi" w:cstheme="minorHAnsi"/>
          <w:szCs w:val="22"/>
        </w:rPr>
        <w:t xml:space="preserve"> </w:t>
      </w:r>
      <w:r w:rsidRPr="006E3C30">
        <w:rPr>
          <w:rFonts w:asciiTheme="minorHAnsi" w:hAnsiTheme="minorHAnsi" w:cstheme="minorHAnsi"/>
          <w:szCs w:val="22"/>
        </w:rPr>
        <w:t xml:space="preserve">dem Waldorferzieherseminar Stuttgart vorgelegt wird, endet dieser Vertrag am </w:t>
      </w:r>
      <w:sdt>
        <w:sdtPr>
          <w:rPr>
            <w:rFonts w:asciiTheme="minorHAnsi" w:hAnsiTheme="minorHAnsi" w:cstheme="minorHAnsi"/>
            <w:b/>
            <w:bCs/>
            <w:sz w:val="22"/>
            <w:szCs w:val="22"/>
          </w:rPr>
          <w:id w:val="1157431885"/>
          <w:placeholder>
            <w:docPart w:val="FBC2710D82FC4E4DB361E890EB5D694F"/>
          </w:placeholder>
          <w:date>
            <w:dateFormat w:val="dd.MM.yyyy"/>
            <w:lid w:val="de-DE"/>
            <w:storeMappedDataAs w:val="dateTime"/>
            <w:calendar w:val="gregorian"/>
          </w:date>
        </w:sdtPr>
        <w:sdtEndPr/>
        <w:sdtContent>
          <w:r w:rsidR="0002091E" w:rsidRPr="00405988">
            <w:rPr>
              <w:rStyle w:val="Platzhaltertext"/>
              <w:rFonts w:asciiTheme="minorHAnsi" w:hAnsiTheme="minorHAnsi" w:cstheme="minorHAnsi"/>
              <w:b/>
              <w:bCs/>
              <w:color w:val="auto"/>
              <w:sz w:val="22"/>
              <w:szCs w:val="22"/>
            </w:rPr>
            <w:t>Datum</w:t>
          </w:r>
          <w:r w:rsidR="0002091E">
            <w:rPr>
              <w:rStyle w:val="Platzhaltertext"/>
              <w:rFonts w:asciiTheme="minorHAnsi" w:hAnsiTheme="minorHAnsi" w:cstheme="minorHAnsi"/>
              <w:b/>
              <w:bCs/>
              <w:color w:val="auto"/>
              <w:sz w:val="22"/>
              <w:szCs w:val="22"/>
            </w:rPr>
            <w:t xml:space="preserve"> (6 Monate)</w:t>
          </w:r>
        </w:sdtContent>
      </w:sdt>
      <w:r w:rsidR="0002091E" w:rsidRPr="006E3C30">
        <w:rPr>
          <w:rFonts w:asciiTheme="minorHAnsi" w:hAnsiTheme="minorHAnsi" w:cstheme="minorHAnsi"/>
          <w:szCs w:val="22"/>
        </w:rPr>
        <w:t xml:space="preserve"> </w:t>
      </w:r>
      <w:r w:rsidRPr="006E3C30">
        <w:rPr>
          <w:rFonts w:asciiTheme="minorHAnsi" w:hAnsiTheme="minorHAnsi" w:cstheme="minorHAnsi"/>
          <w:szCs w:val="22"/>
        </w:rPr>
        <w:t>ohne dass es einer Kündigung bedarf.</w:t>
      </w:r>
    </w:p>
    <w:p w14:paraId="60FE5126" w14:textId="77777777" w:rsidR="00DE444E" w:rsidRDefault="00DE444E" w:rsidP="00734BD1">
      <w:pPr>
        <w:rPr>
          <w:rFonts w:asciiTheme="minorHAnsi" w:hAnsiTheme="minorHAnsi" w:cstheme="minorHAnsi"/>
          <w:szCs w:val="22"/>
        </w:rPr>
      </w:pPr>
    </w:p>
    <w:p w14:paraId="177C07DB" w14:textId="77777777" w:rsidR="00DE444E" w:rsidRPr="007705C9" w:rsidRDefault="00DE444E">
      <w:pPr>
        <w:rPr>
          <w:rFonts w:asciiTheme="minorHAnsi" w:hAnsiTheme="minorHAnsi" w:cstheme="minorHAnsi"/>
        </w:rPr>
      </w:pPr>
    </w:p>
    <w:p w14:paraId="0C46295D"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Gegenstand des Vertrags</w:t>
      </w:r>
    </w:p>
    <w:p w14:paraId="7AAD8F3A" w14:textId="77777777" w:rsidR="00484168" w:rsidRPr="007705C9" w:rsidRDefault="00484168" w:rsidP="00484168">
      <w:pPr>
        <w:pStyle w:val="Listenabsatz"/>
        <w:keepNext/>
        <w:ind w:left="360" w:right="-284"/>
        <w:rPr>
          <w:rFonts w:asciiTheme="minorHAnsi" w:hAnsiTheme="minorHAnsi" w:cstheme="minorHAnsi"/>
          <w:b/>
        </w:rPr>
      </w:pPr>
    </w:p>
    <w:p w14:paraId="6F5C97FB"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Die Ausbildung zur Erzieherin / zum Erzieher (mit Zusatzqualifikation „Waldorf-Erzieher“) gliedert sich </w:t>
      </w:r>
      <w:r w:rsidR="00F250F5">
        <w:rPr>
          <w:rFonts w:asciiTheme="minorHAnsi" w:hAnsiTheme="minorHAnsi" w:cstheme="minorHAnsi"/>
        </w:rPr>
        <w:t xml:space="preserve">in </w:t>
      </w:r>
      <w:r w:rsidRPr="007705C9">
        <w:rPr>
          <w:rFonts w:asciiTheme="minorHAnsi" w:hAnsiTheme="minorHAnsi" w:cstheme="minorHAnsi"/>
        </w:rPr>
        <w:t xml:space="preserve">eine schulische Ausbildung am Waldorferzieherseminar Stuttgart, Freie Fachschule für Sozialpädagogik und eine praktische Ausbildung im Handlungsfeld „Sozialpädagogisches Handeln“ beim oben genannten Träger der praktischen Ausbildung mit einem Gesamtumfang von mindestens 2000 Stunden. Gegenstand dieses Vertrags sind die Rechtsbeziehungen, die sich aus der Ableistung der praktischen Ausbildung ergeben. </w:t>
      </w:r>
    </w:p>
    <w:p w14:paraId="4E3F7863"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Das Vertragsverhältnis bestimmt sich nach der Ausbildungs- und Prüfungsordnung des Kultusministeriums über die Ausbildung und Prüfung an der Fachschule für Sozialpädagogik (BKSPiT-VO).</w:t>
      </w:r>
    </w:p>
    <w:p w14:paraId="73FA3FB5"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Für die Dauer der Ausbildung ist die/der Auszubildende eine Fachkraft in Ausbildung (Fachkraft i.A.).</w:t>
      </w:r>
    </w:p>
    <w:p w14:paraId="626B0979" w14:textId="77777777" w:rsidR="00185A09" w:rsidRPr="007705C9" w:rsidRDefault="00185A09" w:rsidP="00185A09">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Wird die /der Auszubildende von der schulischen Ausbildung am Waldorferzieherseminar Stuttgart ausgeschlossen</w:t>
      </w:r>
      <w:r w:rsidR="00E560AA" w:rsidRPr="007705C9">
        <w:rPr>
          <w:rFonts w:asciiTheme="minorHAnsi" w:hAnsiTheme="minorHAnsi" w:cstheme="minorHAnsi"/>
        </w:rPr>
        <w:t>,</w:t>
      </w:r>
      <w:r w:rsidRPr="007705C9">
        <w:rPr>
          <w:rFonts w:asciiTheme="minorHAnsi" w:hAnsiTheme="minorHAnsi" w:cstheme="minorHAnsi"/>
        </w:rPr>
        <w:t xml:space="preserve"> endet dieser Vertrag </w:t>
      </w:r>
      <w:r w:rsidR="00E560AA" w:rsidRPr="007705C9">
        <w:rPr>
          <w:rFonts w:asciiTheme="minorHAnsi" w:hAnsiTheme="minorHAnsi" w:cstheme="minorHAnsi"/>
        </w:rPr>
        <w:t xml:space="preserve">gleichzeitig </w:t>
      </w:r>
      <w:r w:rsidRPr="007705C9">
        <w:rPr>
          <w:rFonts w:asciiTheme="minorHAnsi" w:hAnsiTheme="minorHAnsi" w:cstheme="minorHAnsi"/>
        </w:rPr>
        <w:t>ohne dass es einer Kündigung bedarf.</w:t>
      </w:r>
    </w:p>
    <w:p w14:paraId="3F575793" w14:textId="77777777" w:rsidR="00484168" w:rsidRPr="007705C9" w:rsidRDefault="00484168" w:rsidP="00484168">
      <w:pPr>
        <w:pStyle w:val="Listenabsatz"/>
        <w:ind w:left="567" w:right="-284"/>
        <w:rPr>
          <w:rFonts w:asciiTheme="minorHAnsi" w:hAnsiTheme="minorHAnsi" w:cstheme="minorHAnsi"/>
        </w:rPr>
      </w:pPr>
    </w:p>
    <w:p w14:paraId="14C77C78" w14:textId="77777777" w:rsidR="00484168" w:rsidRPr="007705C9" w:rsidRDefault="00484168" w:rsidP="00484168">
      <w:pPr>
        <w:pStyle w:val="Listenabsatz"/>
        <w:ind w:left="567" w:right="-284"/>
        <w:rPr>
          <w:rFonts w:asciiTheme="minorHAnsi" w:hAnsiTheme="minorHAnsi" w:cstheme="minorHAnsi"/>
        </w:rPr>
      </w:pPr>
    </w:p>
    <w:p w14:paraId="43FEC7CF" w14:textId="77777777" w:rsidR="00484168" w:rsidRPr="007705C9" w:rsidRDefault="00484168" w:rsidP="00484168">
      <w:pPr>
        <w:pStyle w:val="Listenabsatz"/>
        <w:numPr>
          <w:ilvl w:val="0"/>
          <w:numId w:val="11"/>
        </w:numPr>
        <w:ind w:right="-284"/>
        <w:rPr>
          <w:rFonts w:asciiTheme="minorHAnsi" w:hAnsiTheme="minorHAnsi" w:cstheme="minorHAnsi"/>
        </w:rPr>
      </w:pPr>
      <w:r w:rsidRPr="007705C9">
        <w:rPr>
          <w:rFonts w:asciiTheme="minorHAnsi" w:hAnsiTheme="minorHAnsi" w:cstheme="minorHAnsi"/>
          <w:b/>
        </w:rPr>
        <w:t>Ausbildungszeit und Probezeit</w:t>
      </w:r>
    </w:p>
    <w:p w14:paraId="20441D3A" w14:textId="77777777" w:rsidR="00484168" w:rsidRPr="007705C9" w:rsidRDefault="00484168" w:rsidP="00484168">
      <w:pPr>
        <w:pStyle w:val="Listenabsatz"/>
        <w:ind w:left="360" w:right="-284"/>
        <w:rPr>
          <w:rFonts w:asciiTheme="minorHAnsi" w:hAnsiTheme="minorHAnsi" w:cstheme="minorHAnsi"/>
        </w:rPr>
      </w:pPr>
    </w:p>
    <w:p w14:paraId="7022096B"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Die praktische Ausbildung dauert insgesamt drei Jahre. </w:t>
      </w:r>
    </w:p>
    <w:p w14:paraId="64D0356C" w14:textId="77777777" w:rsidR="00484168" w:rsidRPr="007705C9" w:rsidRDefault="00484168" w:rsidP="00484168">
      <w:pPr>
        <w:pStyle w:val="Listenabsatz"/>
        <w:ind w:left="567" w:right="-284"/>
        <w:rPr>
          <w:rFonts w:asciiTheme="minorHAnsi" w:hAnsiTheme="minorHAnsi" w:cstheme="minorHAnsi"/>
        </w:rPr>
      </w:pPr>
      <w:r w:rsidRPr="007705C9">
        <w:rPr>
          <w:rFonts w:asciiTheme="minorHAnsi" w:hAnsiTheme="minorHAnsi" w:cstheme="minorHAnsi"/>
        </w:rPr>
        <w:t xml:space="preserve">Sie beginnt am </w:t>
      </w:r>
      <w:sdt>
        <w:sdtPr>
          <w:rPr>
            <w:rFonts w:asciiTheme="minorHAnsi" w:hAnsiTheme="minorHAnsi" w:cstheme="minorHAnsi"/>
            <w:b/>
            <w:bCs/>
            <w:sz w:val="22"/>
            <w:szCs w:val="22"/>
          </w:rPr>
          <w:id w:val="-151905827"/>
          <w:placeholder>
            <w:docPart w:val="DefaultPlaceholder_-1854013437"/>
          </w:placeholder>
          <w:date>
            <w:dateFormat w:val="dd.MM.yyyy"/>
            <w:lid w:val="de-DE"/>
            <w:storeMappedDataAs w:val="dateTime"/>
            <w:calendar w:val="gregorian"/>
          </w:date>
        </w:sdtPr>
        <w:sdtEndPr/>
        <w:sdtContent>
          <w:r w:rsidR="00405988" w:rsidRPr="00405988">
            <w:rPr>
              <w:rStyle w:val="Platzhaltertext"/>
              <w:rFonts w:asciiTheme="minorHAnsi" w:hAnsiTheme="minorHAnsi" w:cstheme="minorHAnsi"/>
              <w:b/>
              <w:bCs/>
              <w:color w:val="auto"/>
              <w:sz w:val="22"/>
              <w:szCs w:val="22"/>
            </w:rPr>
            <w:t>Datum</w:t>
          </w:r>
          <w:r w:rsidR="00F250F5">
            <w:rPr>
              <w:rStyle w:val="Platzhaltertext"/>
              <w:rFonts w:asciiTheme="minorHAnsi" w:hAnsiTheme="minorHAnsi" w:cstheme="minorHAnsi"/>
              <w:b/>
              <w:bCs/>
              <w:color w:val="auto"/>
              <w:sz w:val="22"/>
              <w:szCs w:val="22"/>
            </w:rPr>
            <w:t xml:space="preserve"> Beginn</w:t>
          </w:r>
        </w:sdtContent>
      </w:sdt>
      <w:r w:rsidR="0002091E">
        <w:rPr>
          <w:rFonts w:asciiTheme="minorHAnsi" w:hAnsiTheme="minorHAnsi" w:cstheme="minorHAnsi"/>
          <w:b/>
          <w:bCs/>
          <w:sz w:val="22"/>
          <w:szCs w:val="22"/>
        </w:rPr>
        <w:t xml:space="preserve"> </w:t>
      </w:r>
      <w:r w:rsidRPr="007705C9">
        <w:rPr>
          <w:rFonts w:asciiTheme="minorHAnsi" w:hAnsiTheme="minorHAnsi" w:cstheme="minorHAnsi"/>
        </w:rPr>
        <w:t>und endet am</w:t>
      </w:r>
      <w:r w:rsidR="00405988">
        <w:rPr>
          <w:rFonts w:asciiTheme="minorHAnsi" w:hAnsiTheme="minorHAnsi" w:cstheme="minorHAnsi"/>
        </w:rPr>
        <w:t xml:space="preserve"> </w:t>
      </w:r>
      <w:sdt>
        <w:sdtPr>
          <w:rPr>
            <w:rStyle w:val="Platzhaltertext"/>
            <w:b/>
            <w:bCs/>
            <w:color w:val="auto"/>
            <w:sz w:val="22"/>
            <w:szCs w:val="22"/>
          </w:rPr>
          <w:id w:val="2067064930"/>
          <w:placeholder>
            <w:docPart w:val="5051E8E85FEF47C7BC4F99376959284D"/>
          </w:placeholder>
          <w:showingPlcHdr/>
          <w:date>
            <w:dateFormat w:val="dd.MM.yyyy"/>
            <w:lid w:val="de-DE"/>
            <w:storeMappedDataAs w:val="dateTime"/>
            <w:calendar w:val="gregorian"/>
          </w:date>
        </w:sdtPr>
        <w:sdtEndPr>
          <w:rPr>
            <w:rStyle w:val="Platzhaltertext"/>
          </w:rPr>
        </w:sdtEndPr>
        <w:sdtContent>
          <w:r w:rsidR="00405988" w:rsidRPr="00405988">
            <w:rPr>
              <w:rStyle w:val="Platzhaltertext"/>
              <w:rFonts w:asciiTheme="minorHAnsi" w:hAnsiTheme="minorHAnsi" w:cstheme="minorHAnsi"/>
              <w:b/>
              <w:bCs/>
              <w:color w:val="auto"/>
              <w:sz w:val="22"/>
              <w:szCs w:val="22"/>
            </w:rPr>
            <w:t>Datum</w:t>
          </w:r>
          <w:r w:rsidR="00F250F5">
            <w:rPr>
              <w:rStyle w:val="Platzhaltertext"/>
              <w:rFonts w:asciiTheme="minorHAnsi" w:hAnsiTheme="minorHAnsi" w:cstheme="minorHAnsi"/>
              <w:b/>
              <w:bCs/>
              <w:color w:val="auto"/>
              <w:sz w:val="22"/>
              <w:szCs w:val="22"/>
            </w:rPr>
            <w:t xml:space="preserve"> Ende</w:t>
          </w:r>
        </w:sdtContent>
      </w:sdt>
      <w:r w:rsidR="00F250F5">
        <w:rPr>
          <w:rStyle w:val="Platzhaltertext"/>
          <w:b/>
          <w:bCs/>
          <w:color w:val="auto"/>
          <w:sz w:val="22"/>
          <w:szCs w:val="22"/>
        </w:rPr>
        <w:t xml:space="preserve"> </w:t>
      </w:r>
      <w:r w:rsidRPr="007705C9">
        <w:rPr>
          <w:rFonts w:asciiTheme="minorHAnsi" w:hAnsiTheme="minorHAnsi" w:cstheme="minorHAnsi"/>
        </w:rPr>
        <w:t>ohne dass es einer Kündigung bedarf.</w:t>
      </w:r>
    </w:p>
    <w:p w14:paraId="229E4B46"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Versäumte Ausbildungszeiten (ungeachtet dessen, ob der Grund dafür zu vertreten ist oder nicht) sind nachzuholen, soweit sie vier Wochen Gesamtdauer pro Schuljahr übersteigen. </w:t>
      </w:r>
      <w:r w:rsidR="00E560AA" w:rsidRPr="007705C9">
        <w:rPr>
          <w:rFonts w:asciiTheme="minorHAnsi" w:hAnsiTheme="minorHAnsi" w:cstheme="minorHAnsi"/>
        </w:rPr>
        <w:t xml:space="preserve">Allerdings </w:t>
      </w:r>
      <w:r w:rsidR="00185A09" w:rsidRPr="007705C9">
        <w:rPr>
          <w:rFonts w:asciiTheme="minorHAnsi" w:hAnsiTheme="minorHAnsi" w:cstheme="minorHAnsi"/>
        </w:rPr>
        <w:t xml:space="preserve">ist der Träger der praktischen Ausbildung </w:t>
      </w:r>
      <w:r w:rsidR="00E560AA" w:rsidRPr="007705C9">
        <w:rPr>
          <w:rFonts w:asciiTheme="minorHAnsi" w:hAnsiTheme="minorHAnsi" w:cstheme="minorHAnsi"/>
        </w:rPr>
        <w:t xml:space="preserve">in diesem Fall </w:t>
      </w:r>
      <w:r w:rsidR="00185A09" w:rsidRPr="007705C9">
        <w:rPr>
          <w:rFonts w:asciiTheme="minorHAnsi" w:hAnsiTheme="minorHAnsi" w:cstheme="minorHAnsi"/>
        </w:rPr>
        <w:t>nicht verpflichtet den Ausbildungsvertrag zu verlängern.</w:t>
      </w:r>
    </w:p>
    <w:p w14:paraId="2DBA8A82"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Verlängerung des Ausbildungsvertrags:</w:t>
      </w:r>
    </w:p>
    <w:p w14:paraId="68605B0A" w14:textId="77777777" w:rsidR="00F85B8C" w:rsidRPr="007705C9" w:rsidRDefault="00484168" w:rsidP="00F85B8C">
      <w:pPr>
        <w:pStyle w:val="Listenabsatz"/>
        <w:numPr>
          <w:ilvl w:val="2"/>
          <w:numId w:val="11"/>
        </w:numPr>
        <w:ind w:right="-284"/>
        <w:rPr>
          <w:rFonts w:asciiTheme="minorHAnsi" w:hAnsiTheme="minorHAnsi" w:cstheme="minorHAnsi"/>
        </w:rPr>
      </w:pPr>
      <w:r w:rsidRPr="007705C9">
        <w:rPr>
          <w:rFonts w:asciiTheme="minorHAnsi" w:hAnsiTheme="minorHAnsi" w:cstheme="minorHAnsi"/>
        </w:rPr>
        <w:lastRenderedPageBreak/>
        <w:t xml:space="preserve">Besteht die/der Auszubildende die Abschlussprüfung nicht, so verlängert sich das Ausbildungsverhältnis auf sein/ihr Verlangen bis zur nächst möglichen Wiederholungsprüfung, höchstens um ein Jahr. </w:t>
      </w:r>
    </w:p>
    <w:p w14:paraId="53918937" w14:textId="77777777" w:rsidR="00F85B8C" w:rsidRPr="007705C9" w:rsidRDefault="00F85B8C" w:rsidP="00F85B8C">
      <w:pPr>
        <w:pStyle w:val="Listenabsatz"/>
        <w:numPr>
          <w:ilvl w:val="2"/>
          <w:numId w:val="11"/>
        </w:numPr>
        <w:ind w:right="-284"/>
        <w:rPr>
          <w:rFonts w:asciiTheme="minorHAnsi" w:hAnsiTheme="minorHAnsi" w:cstheme="minorHAnsi"/>
        </w:rPr>
      </w:pPr>
      <w:r w:rsidRPr="007705C9">
        <w:rPr>
          <w:rFonts w:asciiTheme="minorHAnsi" w:hAnsiTheme="minorHAnsi" w:cstheme="minorHAnsi"/>
        </w:rPr>
        <w:t>Bei Berufsverbot wegen Schwangerschaft verlängert sich die Ausbildungszeit im Anschluss an den Mutterschutzzeitraum um die Dauer dieser Fehlzeit.</w:t>
      </w:r>
    </w:p>
    <w:p w14:paraId="1149E31E" w14:textId="77777777" w:rsidR="00F85B8C" w:rsidRPr="007705C9" w:rsidRDefault="00484168" w:rsidP="00F85B8C">
      <w:pPr>
        <w:pStyle w:val="Listenabsatz"/>
        <w:numPr>
          <w:ilvl w:val="2"/>
          <w:numId w:val="11"/>
        </w:numPr>
        <w:ind w:right="-284"/>
        <w:rPr>
          <w:rFonts w:asciiTheme="minorHAnsi" w:hAnsiTheme="minorHAnsi" w:cstheme="minorHAnsi"/>
        </w:rPr>
      </w:pPr>
      <w:r w:rsidRPr="007705C9">
        <w:rPr>
          <w:rFonts w:asciiTheme="minorHAnsi" w:hAnsiTheme="minorHAnsi" w:cstheme="minorHAnsi"/>
        </w:rPr>
        <w:t>Bei Inanspruchnahme der Elternzeit verlängert sich die Ausbildungszeit um die Zeit der Elternzeit (§ 20 BEEG).</w:t>
      </w:r>
      <w:r w:rsidR="00F85B8C" w:rsidRPr="007705C9">
        <w:rPr>
          <w:rFonts w:asciiTheme="minorHAnsi" w:hAnsiTheme="minorHAnsi" w:cstheme="minorHAnsi"/>
        </w:rPr>
        <w:t xml:space="preserve"> </w:t>
      </w:r>
    </w:p>
    <w:p w14:paraId="5A9AAB19"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Die Probezeit beträgt sechs Monate. Wird die praktische Ausbildung während der Probezeit um mehr als ein</w:t>
      </w:r>
      <w:r w:rsidR="00F656A4">
        <w:rPr>
          <w:rFonts w:asciiTheme="minorHAnsi" w:hAnsiTheme="minorHAnsi" w:cstheme="minorHAnsi"/>
        </w:rPr>
        <w:t>en</w:t>
      </w:r>
      <w:r w:rsidRPr="007705C9">
        <w:rPr>
          <w:rFonts w:asciiTheme="minorHAnsi" w:hAnsiTheme="minorHAnsi" w:cstheme="minorHAnsi"/>
        </w:rPr>
        <w:t xml:space="preserve"> Monat unterbrochen, so verlängert sich die Probezeit um den Zeitraum der Unterbrechung.</w:t>
      </w:r>
    </w:p>
    <w:p w14:paraId="7AA2B692"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Ausbildungsstelle (praktischen Ausbildung)</w:t>
      </w:r>
    </w:p>
    <w:p w14:paraId="4F42ECBC" w14:textId="77777777" w:rsidR="00484168" w:rsidRPr="007705C9" w:rsidRDefault="00484168" w:rsidP="00484168">
      <w:pPr>
        <w:pStyle w:val="Listenabsatz"/>
        <w:keepNext/>
        <w:ind w:left="360" w:right="-284"/>
        <w:rPr>
          <w:rFonts w:asciiTheme="minorHAnsi" w:hAnsiTheme="minorHAnsi" w:cstheme="minorHAnsi"/>
          <w:b/>
        </w:rPr>
      </w:pPr>
    </w:p>
    <w:p w14:paraId="5580BF23"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Die praktische Ausbildung wird durchgeführt in: </w:t>
      </w:r>
    </w:p>
    <w:p w14:paraId="47318F8F" w14:textId="77777777" w:rsidR="00484168" w:rsidRDefault="00484168" w:rsidP="00484168">
      <w:pPr>
        <w:pStyle w:val="Listenabsatz"/>
        <w:ind w:left="567" w:right="-284"/>
        <w:rPr>
          <w:rFonts w:asciiTheme="minorHAnsi" w:hAnsiTheme="minorHAnsi" w:cstheme="minorHAnsi"/>
        </w:rPr>
      </w:pPr>
    </w:p>
    <w:sdt>
      <w:sdtPr>
        <w:rPr>
          <w:rFonts w:asciiTheme="minorHAnsi" w:hAnsiTheme="minorHAnsi" w:cstheme="minorHAnsi"/>
          <w:b/>
          <w:bCs/>
          <w:szCs w:val="22"/>
        </w:rPr>
        <w:alias w:val="Ausbildungsstelle"/>
        <w:id w:val="-828750081"/>
        <w:placeholder>
          <w:docPart w:val="158087D4519348288510ADB18617DCA7"/>
        </w:placeholder>
        <w:showingPlcHdr/>
        <w:text/>
      </w:sdtPr>
      <w:sdtEndPr/>
      <w:sdtContent>
        <w:p w14:paraId="535D45BA" w14:textId="77777777" w:rsidR="002C787E" w:rsidRPr="00BF77CF" w:rsidRDefault="002C787E" w:rsidP="002C787E">
          <w:pPr>
            <w:ind w:left="709"/>
            <w:rPr>
              <w:rFonts w:asciiTheme="minorHAnsi" w:hAnsiTheme="minorHAnsi" w:cstheme="minorHAnsi"/>
              <w:b/>
              <w:bCs/>
              <w:szCs w:val="22"/>
            </w:rPr>
          </w:pPr>
          <w:r w:rsidRPr="00BF77CF">
            <w:rPr>
              <w:rStyle w:val="Platzhaltertext"/>
              <w:rFonts w:asciiTheme="minorHAnsi" w:hAnsiTheme="minorHAnsi" w:cstheme="minorHAnsi"/>
              <w:b/>
              <w:bCs/>
              <w:color w:val="auto"/>
              <w:szCs w:val="22"/>
            </w:rPr>
            <w:t>Ausbildungsstelle</w:t>
          </w:r>
        </w:p>
      </w:sdtContent>
    </w:sdt>
    <w:sdt>
      <w:sdtPr>
        <w:rPr>
          <w:rFonts w:asciiTheme="minorHAnsi" w:hAnsiTheme="minorHAnsi" w:cstheme="minorHAnsi"/>
          <w:b/>
          <w:bCs/>
          <w:szCs w:val="22"/>
        </w:rPr>
        <w:alias w:val="Ausbildungsstelle"/>
        <w:id w:val="-966190941"/>
        <w:placeholder>
          <w:docPart w:val="42C4BD52E0334D17922BEB3D9B2A0ECA"/>
        </w:placeholder>
        <w:showingPlcHdr/>
        <w:text/>
      </w:sdtPr>
      <w:sdtEndPr/>
      <w:sdtContent>
        <w:p w14:paraId="3C48D62C" w14:textId="77777777" w:rsidR="002C787E" w:rsidRPr="00BF77CF" w:rsidRDefault="002C787E" w:rsidP="002C787E">
          <w:pPr>
            <w:ind w:left="709"/>
            <w:rPr>
              <w:rFonts w:asciiTheme="minorHAnsi" w:hAnsiTheme="minorHAnsi" w:cstheme="minorHAnsi"/>
              <w:b/>
              <w:bCs/>
              <w:szCs w:val="22"/>
            </w:rPr>
          </w:pPr>
          <w:r w:rsidRPr="00BF77CF">
            <w:rPr>
              <w:rStyle w:val="Platzhaltertext"/>
              <w:rFonts w:asciiTheme="minorHAnsi" w:hAnsiTheme="minorHAnsi" w:cstheme="minorHAnsi"/>
              <w:b/>
              <w:bCs/>
              <w:color w:val="auto"/>
              <w:szCs w:val="22"/>
            </w:rPr>
            <w:t>Ausbildungsstelle</w:t>
          </w:r>
        </w:p>
      </w:sdtContent>
    </w:sdt>
    <w:p w14:paraId="514D3B83" w14:textId="77777777" w:rsidR="002C787E" w:rsidRPr="00BF77CF" w:rsidRDefault="002C787E" w:rsidP="002C787E">
      <w:pPr>
        <w:pStyle w:val="Listenabsatz"/>
        <w:ind w:left="0"/>
        <w:rPr>
          <w:rFonts w:asciiTheme="minorHAnsi" w:hAnsiTheme="minorHAnsi" w:cstheme="minorHAnsi"/>
          <w:b/>
          <w:bCs/>
          <w:szCs w:val="22"/>
        </w:rPr>
      </w:pPr>
      <w:r w:rsidRPr="00BF77CF">
        <w:rPr>
          <w:rFonts w:asciiTheme="minorHAnsi" w:hAnsiTheme="minorHAnsi" w:cstheme="minorHAnsi"/>
          <w:b/>
          <w:bCs/>
          <w:szCs w:val="22"/>
        </w:rPr>
        <w:tab/>
      </w:r>
      <w:sdt>
        <w:sdtPr>
          <w:rPr>
            <w:rFonts w:asciiTheme="minorHAnsi" w:hAnsiTheme="minorHAnsi" w:cstheme="minorHAnsi"/>
            <w:b/>
            <w:bCs/>
            <w:szCs w:val="22"/>
          </w:rPr>
          <w:alias w:val="Straße"/>
          <w:tag w:val="Straße"/>
          <w:id w:val="-1070274140"/>
          <w:placeholder>
            <w:docPart w:val="856ED92241504CC1BBC7029135433E11"/>
          </w:placeholder>
          <w:showingPlcHdr/>
          <w:text/>
        </w:sdtPr>
        <w:sdtEndPr/>
        <w:sdtContent>
          <w:r w:rsidRPr="00BF77CF">
            <w:rPr>
              <w:rStyle w:val="Platzhaltertext"/>
              <w:rFonts w:asciiTheme="minorHAnsi" w:hAnsiTheme="minorHAnsi" w:cstheme="minorHAnsi"/>
              <w:b/>
              <w:bCs/>
              <w:color w:val="auto"/>
              <w:szCs w:val="22"/>
            </w:rPr>
            <w:t>Straße</w:t>
          </w:r>
        </w:sdtContent>
      </w:sdt>
    </w:p>
    <w:p w14:paraId="1AF0EF27" w14:textId="77777777" w:rsidR="002C787E" w:rsidRPr="00BF77CF" w:rsidRDefault="002C787E" w:rsidP="002C787E">
      <w:pPr>
        <w:pStyle w:val="Listenabsatz"/>
        <w:ind w:left="405"/>
        <w:rPr>
          <w:rFonts w:asciiTheme="minorHAnsi" w:hAnsiTheme="minorHAnsi" w:cstheme="minorHAnsi"/>
          <w:sz w:val="18"/>
        </w:rPr>
      </w:pPr>
      <w:r w:rsidRPr="00BF77CF">
        <w:rPr>
          <w:rFonts w:asciiTheme="minorHAnsi" w:hAnsiTheme="minorHAnsi" w:cstheme="minorHAnsi"/>
          <w:b/>
          <w:bCs/>
          <w:szCs w:val="22"/>
        </w:rPr>
        <w:tab/>
      </w:r>
      <w:sdt>
        <w:sdtPr>
          <w:rPr>
            <w:rFonts w:asciiTheme="minorHAnsi" w:hAnsiTheme="minorHAnsi" w:cstheme="minorHAnsi"/>
            <w:b/>
            <w:bCs/>
            <w:szCs w:val="22"/>
          </w:rPr>
          <w:alias w:val="PLZ"/>
          <w:tag w:val="PLZ"/>
          <w:id w:val="-1345089160"/>
          <w:placeholder>
            <w:docPart w:val="9F4CB5AE2D904372B726B97F6D75D0EB"/>
          </w:placeholder>
          <w:showingPlcHdr/>
          <w:text/>
        </w:sdtPr>
        <w:sdtEndPr/>
        <w:sdtContent>
          <w:r w:rsidRPr="00BF77CF">
            <w:rPr>
              <w:rStyle w:val="Platzhaltertext"/>
              <w:rFonts w:asciiTheme="minorHAnsi" w:hAnsiTheme="minorHAnsi" w:cstheme="minorHAnsi"/>
              <w:b/>
              <w:bCs/>
              <w:color w:val="auto"/>
              <w:szCs w:val="22"/>
            </w:rPr>
            <w:t xml:space="preserve">PLZ  </w:t>
          </w:r>
        </w:sdtContent>
      </w:sdt>
      <w:r w:rsidRPr="00BF77CF">
        <w:rPr>
          <w:rFonts w:asciiTheme="minorHAnsi" w:hAnsiTheme="minorHAnsi" w:cstheme="minorHAnsi"/>
          <w:b/>
          <w:bCs/>
          <w:szCs w:val="22"/>
        </w:rPr>
        <w:t xml:space="preserve">  </w:t>
      </w:r>
      <w:sdt>
        <w:sdtPr>
          <w:rPr>
            <w:rFonts w:asciiTheme="minorHAnsi" w:hAnsiTheme="minorHAnsi" w:cstheme="minorHAnsi"/>
            <w:b/>
            <w:bCs/>
            <w:szCs w:val="22"/>
          </w:rPr>
          <w:alias w:val="Ort"/>
          <w:tag w:val="Ort"/>
          <w:id w:val="-124324617"/>
          <w:placeholder>
            <w:docPart w:val="19862E0BAEEE443689E720548F640128"/>
          </w:placeholder>
          <w:showingPlcHdr/>
          <w:text/>
        </w:sdtPr>
        <w:sdtEndPr/>
        <w:sdtContent>
          <w:r w:rsidRPr="00BF77CF">
            <w:rPr>
              <w:rFonts w:asciiTheme="minorHAnsi" w:hAnsiTheme="minorHAnsi" w:cstheme="minorHAnsi"/>
              <w:b/>
              <w:bCs/>
              <w:szCs w:val="22"/>
            </w:rPr>
            <w:t>Ort</w:t>
          </w:r>
        </w:sdtContent>
      </w:sdt>
    </w:p>
    <w:p w14:paraId="2813677D" w14:textId="77777777" w:rsidR="00484168" w:rsidRPr="007705C9" w:rsidRDefault="00484168" w:rsidP="00484168">
      <w:pPr>
        <w:keepNext/>
        <w:tabs>
          <w:tab w:val="left" w:leader="dot" w:pos="6237"/>
        </w:tabs>
        <w:ind w:left="426" w:right="-284" w:hanging="426"/>
        <w:rPr>
          <w:rFonts w:asciiTheme="minorHAnsi" w:hAnsiTheme="minorHAnsi" w:cstheme="minorHAnsi"/>
        </w:rPr>
      </w:pPr>
    </w:p>
    <w:p w14:paraId="0B75E25B" w14:textId="77777777" w:rsidR="00484168" w:rsidRPr="007705C9" w:rsidRDefault="00484168" w:rsidP="00484168">
      <w:pPr>
        <w:pStyle w:val="Listenabsatz"/>
        <w:ind w:left="567" w:right="-284"/>
        <w:rPr>
          <w:rFonts w:asciiTheme="minorHAnsi" w:hAnsiTheme="minorHAnsi" w:cstheme="minorHAnsi"/>
        </w:rPr>
      </w:pPr>
      <w:r w:rsidRPr="007705C9">
        <w:rPr>
          <w:rFonts w:asciiTheme="minorHAnsi" w:hAnsiTheme="minorHAnsi" w:cstheme="minorHAnsi"/>
        </w:rPr>
        <w:t xml:space="preserve">Der Träger der praktischen Ausbildung behält sich eine Versetzung an andere Einrichtungen </w:t>
      </w:r>
      <w:r w:rsidR="00185A09" w:rsidRPr="007705C9">
        <w:rPr>
          <w:rFonts w:asciiTheme="minorHAnsi" w:hAnsiTheme="minorHAnsi" w:cstheme="minorHAnsi"/>
        </w:rPr>
        <w:t xml:space="preserve">des gleichen Trägers </w:t>
      </w:r>
      <w:r w:rsidRPr="007705C9">
        <w:rPr>
          <w:rFonts w:asciiTheme="minorHAnsi" w:hAnsiTheme="minorHAnsi" w:cstheme="minorHAnsi"/>
        </w:rPr>
        <w:t>vor, soweit dies zur Erreichung des Ausbildungsziels erforderlich ist.</w:t>
      </w:r>
    </w:p>
    <w:p w14:paraId="44797C86" w14:textId="77777777" w:rsidR="00484168" w:rsidRPr="007705C9" w:rsidRDefault="00484168" w:rsidP="00484168">
      <w:pPr>
        <w:pStyle w:val="Listenabsatz"/>
        <w:ind w:left="567" w:right="-284"/>
        <w:rPr>
          <w:rFonts w:asciiTheme="minorHAnsi" w:hAnsiTheme="minorHAnsi" w:cstheme="minorHAnsi"/>
        </w:rPr>
      </w:pPr>
    </w:p>
    <w:p w14:paraId="03AAF4C1"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Folgende Maßnahmen </w:t>
      </w:r>
      <w:r w:rsidR="00A30ADB" w:rsidRPr="007705C9">
        <w:rPr>
          <w:rFonts w:asciiTheme="minorHAnsi" w:hAnsiTheme="minorHAnsi" w:cstheme="minorHAnsi"/>
        </w:rPr>
        <w:t xml:space="preserve">müssen </w:t>
      </w:r>
      <w:r w:rsidRPr="007705C9">
        <w:rPr>
          <w:rFonts w:asciiTheme="minorHAnsi" w:hAnsiTheme="minorHAnsi" w:cstheme="minorHAnsi"/>
        </w:rPr>
        <w:t>außerhalb der Ausbildungsstelle durchgeführt werden:</w:t>
      </w:r>
    </w:p>
    <w:p w14:paraId="507C3BF2" w14:textId="77777777" w:rsidR="00484168" w:rsidRPr="007705C9" w:rsidRDefault="00484168" w:rsidP="00484168">
      <w:pPr>
        <w:pStyle w:val="Listenabsatz"/>
        <w:ind w:left="567" w:right="-284"/>
        <w:rPr>
          <w:rFonts w:asciiTheme="minorHAnsi" w:hAnsiTheme="minorHAnsi" w:cstheme="minorHAnsi"/>
          <w:b/>
          <w:i/>
        </w:rPr>
      </w:pPr>
      <w:r w:rsidRPr="007705C9">
        <w:rPr>
          <w:rFonts w:asciiTheme="minorHAnsi" w:hAnsiTheme="minorHAnsi" w:cstheme="minorHAnsi"/>
          <w:b/>
          <w:i/>
        </w:rPr>
        <w:t>(</w:t>
      </w:r>
      <w:r w:rsidR="00E560AA" w:rsidRPr="007705C9">
        <w:rPr>
          <w:rFonts w:asciiTheme="minorHAnsi" w:hAnsiTheme="minorHAnsi" w:cstheme="minorHAnsi"/>
          <w:b/>
          <w:i/>
        </w:rPr>
        <w:t xml:space="preserve">Ausfüllhinweis: </w:t>
      </w:r>
      <w:r w:rsidRPr="007705C9">
        <w:rPr>
          <w:rFonts w:asciiTheme="minorHAnsi" w:hAnsiTheme="minorHAnsi" w:cstheme="minorHAnsi"/>
          <w:b/>
          <w:i/>
        </w:rPr>
        <w:t>Es sind die</w:t>
      </w:r>
      <w:r w:rsidR="00A30ADB" w:rsidRPr="007705C9">
        <w:rPr>
          <w:rFonts w:asciiTheme="minorHAnsi" w:hAnsiTheme="minorHAnsi" w:cstheme="minorHAnsi"/>
          <w:b/>
          <w:i/>
        </w:rPr>
        <w:t xml:space="preserve"> Praxisanteile des Lehrplans anzukreuzen, die </w:t>
      </w:r>
      <w:r w:rsidR="00E560AA" w:rsidRPr="007705C9">
        <w:rPr>
          <w:rFonts w:asciiTheme="minorHAnsi" w:hAnsiTheme="minorHAnsi" w:cstheme="minorHAnsi"/>
          <w:b/>
          <w:i/>
        </w:rPr>
        <w:t>der</w:t>
      </w:r>
      <w:r w:rsidR="00A30ADB" w:rsidRPr="007705C9">
        <w:rPr>
          <w:rFonts w:asciiTheme="minorHAnsi" w:hAnsiTheme="minorHAnsi" w:cstheme="minorHAnsi"/>
          <w:b/>
          <w:i/>
        </w:rPr>
        <w:t xml:space="preserve"> Träger</w:t>
      </w:r>
      <w:r w:rsidR="00E560AA" w:rsidRPr="007705C9">
        <w:rPr>
          <w:rFonts w:asciiTheme="minorHAnsi" w:hAnsiTheme="minorHAnsi" w:cstheme="minorHAnsi"/>
          <w:b/>
          <w:i/>
        </w:rPr>
        <w:t xml:space="preserve"> und seine Einrichtungen</w:t>
      </w:r>
      <w:r w:rsidR="00A30ADB" w:rsidRPr="007705C9">
        <w:rPr>
          <w:rFonts w:asciiTheme="minorHAnsi" w:hAnsiTheme="minorHAnsi" w:cstheme="minorHAnsi"/>
          <w:b/>
          <w:i/>
        </w:rPr>
        <w:t xml:space="preserve"> nicht anbieten</w:t>
      </w:r>
      <w:r w:rsidRPr="007705C9">
        <w:rPr>
          <w:rFonts w:asciiTheme="minorHAnsi" w:hAnsiTheme="minorHAnsi" w:cstheme="minorHAnsi"/>
          <w:b/>
          <w:i/>
        </w:rPr>
        <w:t>)</w:t>
      </w:r>
    </w:p>
    <w:p w14:paraId="491496B8" w14:textId="77777777" w:rsidR="00484168" w:rsidRPr="007705C9" w:rsidRDefault="00484168" w:rsidP="00484168">
      <w:pPr>
        <w:pStyle w:val="Listenabsatz"/>
        <w:ind w:left="426" w:right="-284" w:hanging="426"/>
        <w:rPr>
          <w:rFonts w:asciiTheme="minorHAnsi" w:hAnsiTheme="minorHAnsi" w:cstheme="minorHAnsi"/>
          <w:b/>
          <w:i/>
        </w:rPr>
      </w:pPr>
    </w:p>
    <w:p w14:paraId="35E6E896" w14:textId="77777777" w:rsidR="00484168" w:rsidRPr="007705C9" w:rsidRDefault="0051634F" w:rsidP="002C787E">
      <w:pPr>
        <w:pStyle w:val="Listenabsatz"/>
        <w:ind w:left="1843" w:right="-284"/>
        <w:rPr>
          <w:rFonts w:asciiTheme="minorHAnsi" w:hAnsiTheme="minorHAnsi" w:cstheme="minorHAnsi"/>
        </w:rPr>
      </w:pPr>
      <w:sdt>
        <w:sdtPr>
          <w:rPr>
            <w:rFonts w:asciiTheme="minorHAnsi" w:hAnsiTheme="minorHAnsi" w:cstheme="minorHAnsi"/>
            <w:b/>
          </w:rPr>
          <w:id w:val="1212610549"/>
          <w14:checkbox>
            <w14:checked w14:val="0"/>
            <w14:checkedState w14:val="2612" w14:font="MS Gothic"/>
            <w14:uncheckedState w14:val="2610" w14:font="MS Gothic"/>
          </w14:checkbox>
        </w:sdtPr>
        <w:sdtEndPr/>
        <w:sdtContent>
          <w:r w:rsidR="00BF77CF" w:rsidRPr="00BF77CF">
            <w:rPr>
              <w:rFonts w:ascii="MS Gothic" w:eastAsia="MS Gothic" w:hAnsi="MS Gothic" w:cstheme="minorHAnsi" w:hint="eastAsia"/>
              <w:b/>
            </w:rPr>
            <w:t>☐</w:t>
          </w:r>
        </w:sdtContent>
      </w:sdt>
      <w:r w:rsidR="00BF77CF">
        <w:rPr>
          <w:rFonts w:asciiTheme="minorHAnsi" w:hAnsiTheme="minorHAnsi" w:cstheme="minorHAnsi"/>
        </w:rPr>
        <w:t xml:space="preserve"> </w:t>
      </w:r>
      <w:r w:rsidR="00484168" w:rsidRPr="007705C9">
        <w:rPr>
          <w:rFonts w:asciiTheme="minorHAnsi" w:hAnsiTheme="minorHAnsi" w:cstheme="minorHAnsi"/>
        </w:rPr>
        <w:t>Praktikum im Bereich der Betreuung von Kindern unter drei Jahren (U3)</w:t>
      </w:r>
    </w:p>
    <w:p w14:paraId="767590DD" w14:textId="77777777" w:rsidR="00484168" w:rsidRPr="007705C9" w:rsidRDefault="0051634F" w:rsidP="002C787E">
      <w:pPr>
        <w:pStyle w:val="Listenabsatz"/>
        <w:spacing w:before="120"/>
        <w:ind w:left="1843" w:right="-284"/>
        <w:rPr>
          <w:rFonts w:asciiTheme="minorHAnsi" w:hAnsiTheme="minorHAnsi" w:cstheme="minorHAnsi"/>
        </w:rPr>
      </w:pPr>
      <w:sdt>
        <w:sdtPr>
          <w:rPr>
            <w:rFonts w:asciiTheme="minorHAnsi" w:hAnsiTheme="minorHAnsi" w:cstheme="minorHAnsi"/>
            <w:b/>
          </w:rPr>
          <w:id w:val="-504367611"/>
          <w14:checkbox>
            <w14:checked w14:val="0"/>
            <w14:checkedState w14:val="2612" w14:font="MS Gothic"/>
            <w14:uncheckedState w14:val="2610" w14:font="MS Gothic"/>
          </w14:checkbox>
        </w:sdtPr>
        <w:sdtEndPr/>
        <w:sdtContent>
          <w:r w:rsidR="00BF77CF" w:rsidRPr="00BF77CF">
            <w:rPr>
              <w:rFonts w:ascii="MS Gothic" w:eastAsia="MS Gothic" w:hAnsi="MS Gothic" w:cstheme="minorHAnsi" w:hint="eastAsia"/>
              <w:b/>
            </w:rPr>
            <w:t>☐</w:t>
          </w:r>
        </w:sdtContent>
      </w:sdt>
      <w:r w:rsidR="00BF77CF">
        <w:rPr>
          <w:rFonts w:asciiTheme="minorHAnsi" w:hAnsiTheme="minorHAnsi" w:cstheme="minorHAnsi"/>
        </w:rPr>
        <w:t xml:space="preserve"> </w:t>
      </w:r>
      <w:r w:rsidR="00484168" w:rsidRPr="007705C9">
        <w:rPr>
          <w:rFonts w:asciiTheme="minorHAnsi" w:hAnsiTheme="minorHAnsi" w:cstheme="minorHAnsi"/>
        </w:rPr>
        <w:t>Praktikum im Bereich der Betreuung von Kindern im Kindergartenalter (3 bis 6)</w:t>
      </w:r>
    </w:p>
    <w:p w14:paraId="17436E57" w14:textId="77777777" w:rsidR="00484168" w:rsidRPr="007705C9" w:rsidRDefault="0051634F" w:rsidP="002C787E">
      <w:pPr>
        <w:pStyle w:val="Listenabsatz"/>
        <w:ind w:left="1843" w:right="-284"/>
        <w:rPr>
          <w:rFonts w:asciiTheme="minorHAnsi" w:hAnsiTheme="minorHAnsi" w:cstheme="minorHAnsi"/>
        </w:rPr>
      </w:pPr>
      <w:sdt>
        <w:sdtPr>
          <w:rPr>
            <w:rFonts w:asciiTheme="minorHAnsi" w:hAnsiTheme="minorHAnsi" w:cstheme="minorHAnsi"/>
            <w:b/>
          </w:rPr>
          <w:id w:val="-2026087474"/>
          <w14:checkbox>
            <w14:checked w14:val="0"/>
            <w14:checkedState w14:val="2612" w14:font="MS Gothic"/>
            <w14:uncheckedState w14:val="2610" w14:font="MS Gothic"/>
          </w14:checkbox>
        </w:sdtPr>
        <w:sdtEndPr/>
        <w:sdtContent>
          <w:r w:rsidR="00BF77CF">
            <w:rPr>
              <w:rFonts w:ascii="MS Gothic" w:eastAsia="MS Gothic" w:hAnsi="MS Gothic" w:cstheme="minorHAnsi" w:hint="eastAsia"/>
              <w:b/>
            </w:rPr>
            <w:t>☐</w:t>
          </w:r>
        </w:sdtContent>
      </w:sdt>
      <w:r w:rsidR="00BF77CF">
        <w:rPr>
          <w:rFonts w:asciiTheme="minorHAnsi" w:hAnsiTheme="minorHAnsi" w:cstheme="minorHAnsi"/>
        </w:rPr>
        <w:t xml:space="preserve"> </w:t>
      </w:r>
      <w:r w:rsidR="00484168" w:rsidRPr="007705C9">
        <w:rPr>
          <w:rFonts w:asciiTheme="minorHAnsi" w:hAnsiTheme="minorHAnsi" w:cstheme="minorHAnsi"/>
        </w:rPr>
        <w:t>Praktikum im Bereich der Betreuung von Schulkindern/Jugendlichen (Hort)</w:t>
      </w:r>
    </w:p>
    <w:p w14:paraId="10ECC36B" w14:textId="77777777" w:rsidR="00484168" w:rsidRPr="007705C9" w:rsidRDefault="00484168" w:rsidP="00484168">
      <w:pPr>
        <w:pStyle w:val="Listenabsatz"/>
        <w:ind w:left="1843" w:right="-284"/>
        <w:rPr>
          <w:rFonts w:asciiTheme="minorHAnsi" w:hAnsiTheme="minorHAnsi" w:cstheme="minorHAnsi"/>
        </w:rPr>
      </w:pPr>
    </w:p>
    <w:p w14:paraId="6611A21B" w14:textId="77777777" w:rsidR="00484168" w:rsidRPr="007705C9" w:rsidRDefault="00484168" w:rsidP="00484168">
      <w:pPr>
        <w:ind w:left="426" w:right="-284"/>
        <w:rPr>
          <w:rFonts w:asciiTheme="minorHAnsi" w:hAnsiTheme="minorHAnsi" w:cstheme="minorHAnsi"/>
        </w:rPr>
      </w:pPr>
    </w:p>
    <w:p w14:paraId="4D84D587"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Pflichten des Trägers der praktischen Ausbildung</w:t>
      </w:r>
    </w:p>
    <w:p w14:paraId="7C006F36" w14:textId="77777777" w:rsidR="00484168" w:rsidRPr="007705C9" w:rsidRDefault="00484168" w:rsidP="00484168">
      <w:pPr>
        <w:pStyle w:val="Listenabsatz"/>
        <w:keepNext/>
        <w:ind w:left="360" w:right="-284"/>
        <w:rPr>
          <w:rFonts w:asciiTheme="minorHAnsi" w:hAnsiTheme="minorHAnsi" w:cstheme="minorHAnsi"/>
          <w:b/>
        </w:rPr>
      </w:pPr>
    </w:p>
    <w:p w14:paraId="37B75C49" w14:textId="77777777" w:rsidR="00484168" w:rsidRPr="007705C9" w:rsidRDefault="00484168" w:rsidP="00484168">
      <w:pPr>
        <w:pStyle w:val="Listenabsatz"/>
        <w:keepNext/>
        <w:spacing w:after="240"/>
        <w:ind w:left="851" w:right="-284" w:hanging="426"/>
        <w:rPr>
          <w:rFonts w:asciiTheme="minorHAnsi" w:hAnsiTheme="minorHAnsi" w:cstheme="minorHAnsi"/>
        </w:rPr>
      </w:pPr>
      <w:r w:rsidRPr="007705C9">
        <w:rPr>
          <w:rFonts w:asciiTheme="minorHAnsi" w:hAnsiTheme="minorHAnsi" w:cstheme="minorHAnsi"/>
        </w:rPr>
        <w:t>Der Träger der praktischen Ausbildung verpflichtet sich:</w:t>
      </w:r>
    </w:p>
    <w:p w14:paraId="105C2521"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dafür zu sorgen, dass der/dem Auszubildenden die Kenntnisse, Fertigkeiten und beruflichen Erfahrungen vermittelt werden, die zum Erreichen des Ausbildungsziels nach Ausbildungsplan erforderlich sind,</w:t>
      </w:r>
    </w:p>
    <w:p w14:paraId="3A0916D7"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 xml:space="preserve">geeignete Ausbilder/innen (Anleiter/innen) mit der Durchführung der Ausbildung zu beauftragen, </w:t>
      </w:r>
    </w:p>
    <w:p w14:paraId="09BE0442"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der/dem Auszubildenden vor Beginn der Ausbildung den Ausbildungsplan zur Verfügung zu stellen,</w:t>
      </w:r>
    </w:p>
    <w:p w14:paraId="59B61CC2"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die/den Auszubildende/n zum Besuch der Schule zu verpflichten und freizustellen. Das Gleiche gilt, wenn ein Teil der Ausbildung außerhalb der Ausbildungsstelle stattfindet,</w:t>
      </w:r>
    </w:p>
    <w:p w14:paraId="3A7A34F0"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der/m Auszubildenden nur Tätigkeiten zu übertragen, die dem Zweck der Ausbildung dienen</w:t>
      </w:r>
    </w:p>
    <w:p w14:paraId="7D4DBBB1"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 xml:space="preserve">die/den Auszubildende/n in folgenden Altersgruppen angemessen einzusetzen: </w:t>
      </w:r>
    </w:p>
    <w:p w14:paraId="2A2673B5" w14:textId="77777777" w:rsidR="00484168" w:rsidRPr="007705C9" w:rsidRDefault="00484168" w:rsidP="00484168">
      <w:pPr>
        <w:pStyle w:val="Listenabsatz"/>
        <w:numPr>
          <w:ilvl w:val="1"/>
          <w:numId w:val="21"/>
        </w:numPr>
        <w:spacing w:after="240"/>
        <w:ind w:right="-284"/>
        <w:rPr>
          <w:rFonts w:asciiTheme="minorHAnsi" w:hAnsiTheme="minorHAnsi" w:cstheme="minorHAnsi"/>
        </w:rPr>
      </w:pPr>
      <w:r w:rsidRPr="007705C9">
        <w:rPr>
          <w:rFonts w:asciiTheme="minorHAnsi" w:hAnsiTheme="minorHAnsi" w:cstheme="minorHAnsi"/>
        </w:rPr>
        <w:t xml:space="preserve">unter Dreijährige, </w:t>
      </w:r>
    </w:p>
    <w:p w14:paraId="2031AAB7" w14:textId="77777777" w:rsidR="00484168" w:rsidRPr="007705C9" w:rsidRDefault="00484168" w:rsidP="00484168">
      <w:pPr>
        <w:pStyle w:val="Listenabsatz"/>
        <w:numPr>
          <w:ilvl w:val="1"/>
          <w:numId w:val="21"/>
        </w:numPr>
        <w:spacing w:after="240"/>
        <w:ind w:right="-284"/>
        <w:rPr>
          <w:rFonts w:asciiTheme="minorHAnsi" w:hAnsiTheme="minorHAnsi" w:cstheme="minorHAnsi"/>
        </w:rPr>
      </w:pPr>
      <w:r w:rsidRPr="007705C9">
        <w:rPr>
          <w:rFonts w:asciiTheme="minorHAnsi" w:hAnsiTheme="minorHAnsi" w:cstheme="minorHAnsi"/>
        </w:rPr>
        <w:t>drei- bis sechsjährige Kinder sowie</w:t>
      </w:r>
    </w:p>
    <w:p w14:paraId="2C6EFEA8" w14:textId="77777777" w:rsidR="00484168" w:rsidRPr="007705C9" w:rsidRDefault="00484168" w:rsidP="00484168">
      <w:pPr>
        <w:pStyle w:val="Listenabsatz"/>
        <w:numPr>
          <w:ilvl w:val="1"/>
          <w:numId w:val="21"/>
        </w:numPr>
        <w:spacing w:after="240"/>
        <w:ind w:right="-284"/>
        <w:rPr>
          <w:rFonts w:asciiTheme="minorHAnsi" w:hAnsiTheme="minorHAnsi" w:cstheme="minorHAnsi"/>
        </w:rPr>
      </w:pPr>
      <w:r w:rsidRPr="007705C9">
        <w:rPr>
          <w:rFonts w:asciiTheme="minorHAnsi" w:hAnsiTheme="minorHAnsi" w:cstheme="minorHAnsi"/>
        </w:rPr>
        <w:t xml:space="preserve">Schulkinder/Jugendliche </w:t>
      </w:r>
    </w:p>
    <w:p w14:paraId="392C3425" w14:textId="77777777" w:rsidR="00484168" w:rsidRPr="007705C9" w:rsidRDefault="00484168" w:rsidP="00E560AA">
      <w:pPr>
        <w:pStyle w:val="Listenabsatz"/>
        <w:numPr>
          <w:ilvl w:val="1"/>
          <w:numId w:val="5"/>
        </w:numPr>
        <w:spacing w:after="240"/>
        <w:ind w:right="-284"/>
        <w:rPr>
          <w:rFonts w:asciiTheme="minorHAnsi" w:hAnsiTheme="minorHAnsi" w:cstheme="minorHAnsi"/>
        </w:rPr>
      </w:pPr>
      <w:r w:rsidRPr="007705C9">
        <w:rPr>
          <w:rFonts w:asciiTheme="minorHAnsi" w:hAnsiTheme="minorHAnsi" w:cstheme="minorHAnsi"/>
        </w:rPr>
        <w:t>bzw. ein je</w:t>
      </w:r>
      <w:r w:rsidR="00E560AA" w:rsidRPr="007705C9">
        <w:rPr>
          <w:rFonts w:asciiTheme="minorHAnsi" w:hAnsiTheme="minorHAnsi" w:cstheme="minorHAnsi"/>
        </w:rPr>
        <w:t>weils</w:t>
      </w:r>
      <w:r w:rsidRPr="007705C9">
        <w:rPr>
          <w:rFonts w:asciiTheme="minorHAnsi" w:hAnsiTheme="minorHAnsi" w:cstheme="minorHAnsi"/>
        </w:rPr>
        <w:t xml:space="preserve"> mindestens dreiwöchiges Fremdpraktikum in der jeweiligen Altersgruppe </w:t>
      </w:r>
      <w:r w:rsidR="00A30ADB" w:rsidRPr="007705C9">
        <w:rPr>
          <w:rFonts w:asciiTheme="minorHAnsi" w:hAnsiTheme="minorHAnsi" w:cstheme="minorHAnsi"/>
        </w:rPr>
        <w:t>innerhalb oder g</w:t>
      </w:r>
      <w:r w:rsidR="00E560AA" w:rsidRPr="007705C9">
        <w:rPr>
          <w:rFonts w:asciiTheme="minorHAnsi" w:hAnsiTheme="minorHAnsi" w:cstheme="minorHAnsi"/>
        </w:rPr>
        <w:t>egebenenfalls</w:t>
      </w:r>
      <w:r w:rsidR="00A30ADB" w:rsidRPr="007705C9">
        <w:rPr>
          <w:rFonts w:asciiTheme="minorHAnsi" w:hAnsiTheme="minorHAnsi" w:cstheme="minorHAnsi"/>
        </w:rPr>
        <w:t xml:space="preserve"> </w:t>
      </w:r>
      <w:r w:rsidRPr="007705C9">
        <w:rPr>
          <w:rFonts w:asciiTheme="minorHAnsi" w:hAnsiTheme="minorHAnsi" w:cstheme="minorHAnsi"/>
        </w:rPr>
        <w:t>außerhalb der Ausbildungsstelle zu organisieren.</w:t>
      </w:r>
    </w:p>
    <w:p w14:paraId="6FD9435C" w14:textId="77777777" w:rsidR="00484168" w:rsidRPr="007705C9" w:rsidRDefault="00484168" w:rsidP="00484168">
      <w:pPr>
        <w:pStyle w:val="Listenabsatz"/>
        <w:ind w:left="426" w:right="-284" w:hanging="426"/>
        <w:rPr>
          <w:rFonts w:asciiTheme="minorHAnsi" w:hAnsiTheme="minorHAnsi" w:cstheme="minorHAnsi"/>
        </w:rPr>
      </w:pPr>
    </w:p>
    <w:p w14:paraId="7CFA0B0B" w14:textId="77777777" w:rsidR="00484168" w:rsidRPr="007705C9" w:rsidRDefault="00484168" w:rsidP="00484168">
      <w:pPr>
        <w:pStyle w:val="Listenabsatz"/>
        <w:ind w:left="426" w:right="-284" w:hanging="426"/>
        <w:rPr>
          <w:rFonts w:asciiTheme="minorHAnsi" w:hAnsiTheme="minorHAnsi" w:cstheme="minorHAnsi"/>
        </w:rPr>
      </w:pPr>
    </w:p>
    <w:p w14:paraId="1F86911F"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 xml:space="preserve">Pflichten der/des Auszubildenden </w:t>
      </w:r>
    </w:p>
    <w:p w14:paraId="087A09F0" w14:textId="77777777" w:rsidR="00484168" w:rsidRPr="007705C9" w:rsidRDefault="00484168" w:rsidP="00484168">
      <w:pPr>
        <w:pStyle w:val="Listenabsatz"/>
        <w:keepNext/>
        <w:ind w:left="360" w:right="-284"/>
        <w:rPr>
          <w:rFonts w:asciiTheme="minorHAnsi" w:hAnsiTheme="minorHAnsi" w:cstheme="minorHAnsi"/>
          <w:b/>
        </w:rPr>
      </w:pPr>
    </w:p>
    <w:p w14:paraId="4CDBEE17"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Die/Der Auszubildende hat sich zu bemühen, die Kenntnisse, Fertigkeiten und beruflichen Erfahrungen zu erwerben, die erforderlich sind, um das Ausbildungsziel in der vorgesehenen Zeit zu erreichen.</w:t>
      </w:r>
    </w:p>
    <w:p w14:paraId="2C49C126"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Nach Vertragsabschluss, aber noch vor Beginn der Ausbildung, ist die/der Auszubildende verpflichtet, den Betriebsarzt aufzusuchen, um sich eingehend über das erhöhte Ansteckungsrisiko von übertragbaren Krankheiten in Gemeinschaftseinrichtungen (Definition im Infektionsschutzgesetz) und die Auswirkungen bei einer Schwangerschaft beraten zu lassen. Die Kosten der Beratung trägt der Träger der praktischen Ausbildung.</w:t>
      </w:r>
    </w:p>
    <w:p w14:paraId="24838BA6"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Sofern die/der Auszubildende bei Ausbildungsbeginn noch nicht volljährig ist, muss sie/er sich nach den Bestimmungen des Jugendarbeitsschutzgesetzes vor Ausbildungsbeginn ärztlich untersuchen lassen und die </w:t>
      </w:r>
      <w:r w:rsidRPr="007705C9">
        <w:rPr>
          <w:rFonts w:asciiTheme="minorHAnsi" w:hAnsiTheme="minorHAnsi" w:cstheme="minorHAnsi"/>
        </w:rPr>
        <w:lastRenderedPageBreak/>
        <w:t>ärztliche Bescheinigung über die durchgeführte sogenannte Erstuntersuchung dem Träger der praktischen Ausbildung vorlegen.</w:t>
      </w:r>
    </w:p>
    <w:p w14:paraId="659125A9"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Sie/Er verpflichtet sich insbesondere,</w:t>
      </w:r>
    </w:p>
    <w:p w14:paraId="0C5EB3BE"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die ihm/ihr im Rahmen der Ausbildung übertragenen Aufgaben sorgfältig und gewissenhaft auszuführen,</w:t>
      </w:r>
    </w:p>
    <w:p w14:paraId="2822305B"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an den Lehrveranstaltungen und Prüfungen der Schule sowie an sonstigen Ausbildungsmaßnahmen und Prüfungen teilzunehmen,</w:t>
      </w:r>
    </w:p>
    <w:p w14:paraId="42A5CC9B"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den Weisungen zu folgen, die ihr /ihm im Rahmen der Ausbildung im Ausbildungsbetrieb und der Fachschule erteilt werden,</w:t>
      </w:r>
    </w:p>
    <w:p w14:paraId="6DA71CF7"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Ausbildungsmittel und sonstige Einrichtungen pfleglich zu behandeln,</w:t>
      </w:r>
    </w:p>
    <w:p w14:paraId="3F0F1496"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über Vorgänge, die ihr/ ihm im Rahmen der Ausbildung bekannt werden (insbesondere im Ausbildungsbetrieb), Stillschweigen zu wahren,</w:t>
      </w:r>
    </w:p>
    <w:p w14:paraId="409584DA"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bei Fernbleiben von der Ausbildungsstelle oder von sonstigen Veranstaltungen unter Angabe von Gründen und der voraussichtlichen Dauer des Fernbleibens, unverzüglich der Ausbildungsstelle Nachricht zu geben und dafür zu sorgen, dass bei Krankheit oder Unfall spätestens am dritten Tage eine ärztliche Arbeitsunfähigkeitsbescheinigung vorliegt. Die Ausbildungsstelle ist berechtigt die Vorlage der ärztlichen Bescheinigung früher zu verlangen.</w:t>
      </w:r>
    </w:p>
    <w:p w14:paraId="4316682D"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die für die Ausbildungsstelle geltende betriebliche Ordnung zu beachten,</w:t>
      </w:r>
    </w:p>
    <w:p w14:paraId="4DA75D0A" w14:textId="77777777" w:rsidR="00484168" w:rsidRPr="007705C9" w:rsidRDefault="00A30ADB"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einen</w:t>
      </w:r>
      <w:r w:rsidR="00484168" w:rsidRPr="007705C9">
        <w:rPr>
          <w:rFonts w:asciiTheme="minorHAnsi" w:hAnsiTheme="minorHAnsi" w:cstheme="minorHAnsi"/>
        </w:rPr>
        <w:t xml:space="preserve"> schriftlichen bzw. elektronischen Ausbildungsnachweis ordnungsgemäß zu führen und regelmäßig der/dem Praxismentor/in</w:t>
      </w:r>
      <w:r w:rsidRPr="007705C9">
        <w:rPr>
          <w:rFonts w:asciiTheme="minorHAnsi" w:hAnsiTheme="minorHAnsi" w:cstheme="minorHAnsi"/>
        </w:rPr>
        <w:t xml:space="preserve"> und </w:t>
      </w:r>
      <w:r w:rsidR="00DD03CE" w:rsidRPr="007705C9">
        <w:rPr>
          <w:rFonts w:asciiTheme="minorHAnsi" w:hAnsiTheme="minorHAnsi" w:cstheme="minorHAnsi"/>
        </w:rPr>
        <w:t>der/</w:t>
      </w:r>
      <w:r w:rsidRPr="007705C9">
        <w:rPr>
          <w:rFonts w:asciiTheme="minorHAnsi" w:hAnsiTheme="minorHAnsi" w:cstheme="minorHAnsi"/>
        </w:rPr>
        <w:t>dem Betreuungslehrer</w:t>
      </w:r>
      <w:r w:rsidR="00DD03CE" w:rsidRPr="007705C9">
        <w:rPr>
          <w:rFonts w:asciiTheme="minorHAnsi" w:hAnsiTheme="minorHAnsi" w:cstheme="minorHAnsi"/>
        </w:rPr>
        <w:t>/in</w:t>
      </w:r>
      <w:r w:rsidRPr="007705C9">
        <w:rPr>
          <w:rFonts w:asciiTheme="minorHAnsi" w:hAnsiTheme="minorHAnsi" w:cstheme="minorHAnsi"/>
        </w:rPr>
        <w:t xml:space="preserve"> des Waldorferzieherseminars</w:t>
      </w:r>
      <w:r w:rsidR="00484168" w:rsidRPr="007705C9">
        <w:rPr>
          <w:rFonts w:asciiTheme="minorHAnsi" w:hAnsiTheme="minorHAnsi" w:cstheme="minorHAnsi"/>
        </w:rPr>
        <w:t xml:space="preserve"> zur Kenntnis und </w:t>
      </w:r>
      <w:r w:rsidR="00DD03CE" w:rsidRPr="007705C9">
        <w:rPr>
          <w:rFonts w:asciiTheme="minorHAnsi" w:hAnsiTheme="minorHAnsi" w:cstheme="minorHAnsi"/>
        </w:rPr>
        <w:t xml:space="preserve">zum </w:t>
      </w:r>
      <w:r w:rsidRPr="007705C9">
        <w:rPr>
          <w:rFonts w:asciiTheme="minorHAnsi" w:hAnsiTheme="minorHAnsi" w:cstheme="minorHAnsi"/>
        </w:rPr>
        <w:t>Abzeichnen</w:t>
      </w:r>
      <w:r w:rsidR="00484168" w:rsidRPr="007705C9">
        <w:rPr>
          <w:rFonts w:asciiTheme="minorHAnsi" w:hAnsiTheme="minorHAnsi" w:cstheme="minorHAnsi"/>
        </w:rPr>
        <w:t xml:space="preserve"> </w:t>
      </w:r>
      <w:r w:rsidR="00DD03CE" w:rsidRPr="007705C9">
        <w:rPr>
          <w:rFonts w:asciiTheme="minorHAnsi" w:hAnsiTheme="minorHAnsi" w:cstheme="minorHAnsi"/>
        </w:rPr>
        <w:t>vorzulegen</w:t>
      </w:r>
      <w:r w:rsidR="00484168" w:rsidRPr="007705C9">
        <w:rPr>
          <w:rFonts w:asciiTheme="minorHAnsi" w:hAnsiTheme="minorHAnsi" w:cstheme="minorHAnsi"/>
        </w:rPr>
        <w:t>.</w:t>
      </w:r>
    </w:p>
    <w:p w14:paraId="28A9288B" w14:textId="77777777" w:rsidR="00484168" w:rsidRPr="007705C9" w:rsidRDefault="00484168" w:rsidP="00484168">
      <w:pPr>
        <w:pStyle w:val="Listenabsatz"/>
        <w:spacing w:after="240"/>
        <w:ind w:left="709" w:right="-284"/>
        <w:rPr>
          <w:rFonts w:asciiTheme="minorHAnsi" w:hAnsiTheme="minorHAnsi" w:cstheme="minorHAnsi"/>
        </w:rPr>
      </w:pPr>
    </w:p>
    <w:p w14:paraId="7C852326" w14:textId="77777777" w:rsidR="00484168" w:rsidRPr="007705C9" w:rsidRDefault="00484168" w:rsidP="00484168">
      <w:pPr>
        <w:pStyle w:val="Listenabsatz"/>
        <w:spacing w:after="240"/>
        <w:ind w:left="709" w:right="-284"/>
        <w:rPr>
          <w:rFonts w:asciiTheme="minorHAnsi" w:hAnsiTheme="minorHAnsi" w:cstheme="minorHAnsi"/>
        </w:rPr>
      </w:pPr>
    </w:p>
    <w:p w14:paraId="1AA27406"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Vergütungen und sonstige Leistungen</w:t>
      </w:r>
    </w:p>
    <w:p w14:paraId="6549D089" w14:textId="77777777" w:rsidR="00484168" w:rsidRPr="007705C9" w:rsidRDefault="00484168" w:rsidP="00484168">
      <w:pPr>
        <w:pStyle w:val="Listenabsatz"/>
        <w:keepNext/>
        <w:ind w:left="360" w:right="-284"/>
        <w:rPr>
          <w:rFonts w:asciiTheme="minorHAnsi" w:hAnsiTheme="minorHAnsi" w:cstheme="minorHAnsi"/>
          <w:b/>
        </w:rPr>
      </w:pPr>
    </w:p>
    <w:p w14:paraId="5BD2071D" w14:textId="77777777" w:rsidR="00484168" w:rsidRPr="007705C9" w:rsidRDefault="00484168" w:rsidP="00AE0E30">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Die Vergütung der/des Ausbildenden </w:t>
      </w:r>
      <w:r w:rsidR="00AE0E30" w:rsidRPr="007705C9">
        <w:rPr>
          <w:rFonts w:asciiTheme="minorHAnsi" w:hAnsiTheme="minorHAnsi" w:cstheme="minorHAnsi"/>
        </w:rPr>
        <w:t xml:space="preserve">richtet sich nach dem TVAöD (Tarifvertrag für Auszubildende des öffentlichen Dienstes - Besonderer Teil – </w:t>
      </w:r>
      <w:r w:rsidR="007D6A84">
        <w:rPr>
          <w:rFonts w:asciiTheme="minorHAnsi" w:hAnsiTheme="minorHAnsi" w:cstheme="minorHAnsi"/>
        </w:rPr>
        <w:t>Pflege</w:t>
      </w:r>
      <w:r w:rsidR="00AE0E30" w:rsidRPr="007705C9">
        <w:rPr>
          <w:rFonts w:asciiTheme="minorHAnsi" w:hAnsiTheme="minorHAnsi" w:cstheme="minorHAnsi"/>
        </w:rPr>
        <w:t xml:space="preserve">) und </w:t>
      </w:r>
      <w:r w:rsidRPr="007705C9">
        <w:rPr>
          <w:rFonts w:asciiTheme="minorHAnsi" w:hAnsiTheme="minorHAnsi" w:cstheme="minorHAnsi"/>
        </w:rPr>
        <w:t>beträgt</w:t>
      </w:r>
      <w:r w:rsidR="00AE0E30" w:rsidRPr="007705C9">
        <w:rPr>
          <w:rFonts w:asciiTheme="minorHAnsi" w:hAnsiTheme="minorHAnsi" w:cstheme="minorHAnsi"/>
        </w:rPr>
        <w:t xml:space="preserve"> derzeit im</w:t>
      </w:r>
    </w:p>
    <w:p w14:paraId="2367BA3B" w14:textId="711E193F" w:rsidR="00147DEB" w:rsidRPr="007705C9" w:rsidRDefault="00147DEB" w:rsidP="00AE0E30">
      <w:pPr>
        <w:ind w:left="2127" w:right="-284"/>
        <w:rPr>
          <w:rFonts w:asciiTheme="minorHAnsi" w:hAnsiTheme="minorHAnsi" w:cstheme="minorHAnsi"/>
        </w:rPr>
      </w:pPr>
      <w:r w:rsidRPr="007705C9">
        <w:rPr>
          <w:rFonts w:asciiTheme="minorHAnsi" w:hAnsiTheme="minorHAnsi" w:cstheme="minorHAnsi"/>
        </w:rPr>
        <w:t>1. Ausbildungsjahr</w:t>
      </w:r>
      <w:r w:rsidRPr="007705C9">
        <w:rPr>
          <w:rFonts w:asciiTheme="minorHAnsi" w:hAnsiTheme="minorHAnsi" w:cstheme="minorHAnsi"/>
        </w:rPr>
        <w:tab/>
      </w:r>
      <w:r w:rsidR="00AE0E30" w:rsidRPr="007705C9">
        <w:rPr>
          <w:rFonts w:asciiTheme="minorHAnsi" w:hAnsiTheme="minorHAnsi" w:cstheme="minorHAnsi"/>
        </w:rPr>
        <w:t xml:space="preserve">EUR </w:t>
      </w:r>
      <w:r w:rsidR="00EF2A28">
        <w:rPr>
          <w:rFonts w:asciiTheme="minorHAnsi" w:hAnsiTheme="minorHAnsi" w:cstheme="minorHAnsi"/>
        </w:rPr>
        <w:t>1.</w:t>
      </w:r>
      <w:r w:rsidR="0051634F">
        <w:rPr>
          <w:rFonts w:asciiTheme="minorHAnsi" w:hAnsiTheme="minorHAnsi" w:cstheme="minorHAnsi"/>
        </w:rPr>
        <w:t>340,00 €</w:t>
      </w:r>
    </w:p>
    <w:p w14:paraId="5D6022FA" w14:textId="67EB2C79" w:rsidR="00147DEB" w:rsidRPr="007705C9" w:rsidRDefault="00147DEB" w:rsidP="00AE0E30">
      <w:pPr>
        <w:ind w:left="2127" w:right="-284"/>
        <w:rPr>
          <w:rFonts w:asciiTheme="minorHAnsi" w:hAnsiTheme="minorHAnsi" w:cstheme="minorHAnsi"/>
        </w:rPr>
      </w:pPr>
      <w:r w:rsidRPr="007705C9">
        <w:rPr>
          <w:rFonts w:asciiTheme="minorHAnsi" w:hAnsiTheme="minorHAnsi" w:cstheme="minorHAnsi"/>
        </w:rPr>
        <w:t>2. Ausbildungsjahr</w:t>
      </w:r>
      <w:r w:rsidRPr="007705C9">
        <w:rPr>
          <w:rFonts w:asciiTheme="minorHAnsi" w:hAnsiTheme="minorHAnsi" w:cstheme="minorHAnsi"/>
        </w:rPr>
        <w:tab/>
      </w:r>
      <w:r w:rsidR="00AE0E30" w:rsidRPr="007705C9">
        <w:rPr>
          <w:rFonts w:asciiTheme="minorHAnsi" w:hAnsiTheme="minorHAnsi" w:cstheme="minorHAnsi"/>
        </w:rPr>
        <w:t xml:space="preserve">EUR </w:t>
      </w:r>
      <w:r w:rsidR="00EF2A28">
        <w:rPr>
          <w:rFonts w:asciiTheme="minorHAnsi" w:hAnsiTheme="minorHAnsi" w:cstheme="minorHAnsi"/>
        </w:rPr>
        <w:t>1.</w:t>
      </w:r>
      <w:r w:rsidR="0051634F">
        <w:rPr>
          <w:rFonts w:asciiTheme="minorHAnsi" w:hAnsiTheme="minorHAnsi" w:cstheme="minorHAnsi"/>
        </w:rPr>
        <w:t>402,00 €</w:t>
      </w:r>
    </w:p>
    <w:p w14:paraId="4C2ABDD7" w14:textId="029BEECA" w:rsidR="00147DEB" w:rsidRPr="007705C9" w:rsidRDefault="00147DEB" w:rsidP="00AE0E30">
      <w:pPr>
        <w:ind w:left="2127" w:right="-284"/>
        <w:rPr>
          <w:rFonts w:asciiTheme="minorHAnsi" w:hAnsiTheme="minorHAnsi" w:cstheme="minorHAnsi"/>
        </w:rPr>
      </w:pPr>
      <w:r w:rsidRPr="007705C9">
        <w:rPr>
          <w:rFonts w:asciiTheme="minorHAnsi" w:hAnsiTheme="minorHAnsi" w:cstheme="minorHAnsi"/>
        </w:rPr>
        <w:t>3. Ausbildungsjahr</w:t>
      </w:r>
      <w:r w:rsidRPr="007705C9">
        <w:rPr>
          <w:rFonts w:asciiTheme="minorHAnsi" w:hAnsiTheme="minorHAnsi" w:cstheme="minorHAnsi"/>
        </w:rPr>
        <w:tab/>
      </w:r>
      <w:r w:rsidR="00AE0E30" w:rsidRPr="007705C9">
        <w:rPr>
          <w:rFonts w:asciiTheme="minorHAnsi" w:hAnsiTheme="minorHAnsi" w:cstheme="minorHAnsi"/>
        </w:rPr>
        <w:t xml:space="preserve">EUR </w:t>
      </w:r>
      <w:r w:rsidRPr="007705C9">
        <w:rPr>
          <w:rFonts w:asciiTheme="minorHAnsi" w:hAnsiTheme="minorHAnsi" w:cstheme="minorHAnsi"/>
        </w:rPr>
        <w:t>1</w:t>
      </w:r>
      <w:r w:rsidR="00AE0E30" w:rsidRPr="007705C9">
        <w:rPr>
          <w:rFonts w:asciiTheme="minorHAnsi" w:hAnsiTheme="minorHAnsi" w:cstheme="minorHAnsi"/>
        </w:rPr>
        <w:t>.</w:t>
      </w:r>
      <w:r w:rsidR="0051634F">
        <w:rPr>
          <w:rFonts w:asciiTheme="minorHAnsi" w:hAnsiTheme="minorHAnsi" w:cstheme="minorHAnsi"/>
        </w:rPr>
        <w:t>503,00 €</w:t>
      </w:r>
    </w:p>
    <w:p w14:paraId="1EC1C5F6" w14:textId="77777777" w:rsidR="00484168" w:rsidRPr="007705C9" w:rsidRDefault="00484168" w:rsidP="00AE0E30">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Das Ausbildungsentgelt ist zu demselben Zeitpunkt fällig, wie das den Beschäftigten des Trägers der praktischen Ausbildung gezahlte Entgelt.</w:t>
      </w:r>
    </w:p>
    <w:p w14:paraId="0AD43494"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Der / dem Auszubildenden wird die Vergütung auch bezahlt</w:t>
      </w:r>
    </w:p>
    <w:p w14:paraId="09F1CCD0"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für Tätigkeiten, die gemäß Ziffer 3.2. durchgeführt werden,</w:t>
      </w:r>
    </w:p>
    <w:p w14:paraId="1C4B0023"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für die Zeit der Freistellung zum Schulbesuch,</w:t>
      </w:r>
    </w:p>
    <w:p w14:paraId="0450F784" w14:textId="77777777" w:rsidR="00484168" w:rsidRPr="007705C9" w:rsidRDefault="00484168" w:rsidP="00484168">
      <w:pPr>
        <w:pStyle w:val="Listenabsatz"/>
        <w:numPr>
          <w:ilvl w:val="0"/>
          <w:numId w:val="5"/>
        </w:numPr>
        <w:spacing w:after="240"/>
        <w:ind w:left="709" w:right="-284" w:hanging="283"/>
        <w:rPr>
          <w:rFonts w:asciiTheme="minorHAnsi" w:hAnsiTheme="minorHAnsi" w:cstheme="minorHAnsi"/>
        </w:rPr>
      </w:pPr>
      <w:r w:rsidRPr="007705C9">
        <w:rPr>
          <w:rFonts w:asciiTheme="minorHAnsi" w:hAnsiTheme="minorHAnsi" w:cstheme="minorHAnsi"/>
        </w:rPr>
        <w:t>bei unverschuldeter Arbeitsunfähigkeit infolge Erkrankung bis zur Dauer von sechs Wochen nach Maßgabe der gesetzlichen Bestimmungen, bei Wiederholungserkrankungen in entsprechender Anwendung der für die Beschäftigten des Trägers geltenden Bestimmungen, bei Beschäftigungsverbot während der Schwangerschaft.</w:t>
      </w:r>
    </w:p>
    <w:p w14:paraId="31342A4B" w14:textId="77777777" w:rsidR="00484168" w:rsidRPr="007705C9" w:rsidRDefault="00484168" w:rsidP="00484168">
      <w:pPr>
        <w:pStyle w:val="Listenabsatz"/>
        <w:spacing w:after="240"/>
        <w:ind w:left="709" w:right="-284"/>
        <w:rPr>
          <w:rFonts w:asciiTheme="minorHAnsi" w:hAnsiTheme="minorHAnsi" w:cstheme="minorHAnsi"/>
        </w:rPr>
      </w:pPr>
    </w:p>
    <w:p w14:paraId="39474096" w14:textId="77777777" w:rsidR="00484168" w:rsidRPr="007705C9" w:rsidRDefault="00484168" w:rsidP="00484168">
      <w:pPr>
        <w:pStyle w:val="Default"/>
        <w:numPr>
          <w:ilvl w:val="0"/>
          <w:numId w:val="11"/>
        </w:numPr>
        <w:jc w:val="both"/>
        <w:rPr>
          <w:rFonts w:asciiTheme="minorHAnsi" w:hAnsiTheme="minorHAnsi" w:cstheme="minorHAnsi"/>
          <w:i/>
          <w:sz w:val="20"/>
          <w:szCs w:val="20"/>
        </w:rPr>
      </w:pPr>
      <w:r w:rsidRPr="007705C9">
        <w:rPr>
          <w:rFonts w:asciiTheme="minorHAnsi" w:hAnsiTheme="minorHAnsi" w:cstheme="minorHAnsi"/>
          <w:b/>
          <w:sz w:val="20"/>
          <w:szCs w:val="20"/>
        </w:rPr>
        <w:t>Arbeitszeit</w:t>
      </w:r>
    </w:p>
    <w:p w14:paraId="7D857CF3" w14:textId="77777777" w:rsidR="00484168" w:rsidRPr="007705C9" w:rsidRDefault="00484168" w:rsidP="00484168">
      <w:pPr>
        <w:pStyle w:val="Default"/>
        <w:ind w:left="360"/>
        <w:jc w:val="both"/>
        <w:rPr>
          <w:rFonts w:asciiTheme="minorHAnsi" w:hAnsiTheme="minorHAnsi" w:cstheme="minorHAnsi"/>
          <w:i/>
          <w:sz w:val="20"/>
          <w:szCs w:val="20"/>
        </w:rPr>
      </w:pPr>
    </w:p>
    <w:p w14:paraId="05177AE8" w14:textId="77777777" w:rsidR="00DD03CE" w:rsidRPr="007705C9" w:rsidRDefault="00484168" w:rsidP="00DD03CE">
      <w:pPr>
        <w:pStyle w:val="Listenabsatz"/>
        <w:numPr>
          <w:ilvl w:val="1"/>
          <w:numId w:val="11"/>
        </w:numPr>
        <w:ind w:right="-284"/>
        <w:rPr>
          <w:rFonts w:asciiTheme="minorHAnsi" w:hAnsiTheme="minorHAnsi" w:cstheme="minorHAnsi"/>
        </w:rPr>
      </w:pPr>
      <w:r w:rsidRPr="007705C9">
        <w:rPr>
          <w:rFonts w:asciiTheme="minorHAnsi" w:hAnsiTheme="minorHAnsi" w:cstheme="minorHAnsi"/>
        </w:rPr>
        <w:t xml:space="preserve">Die regelmäßige durchschnittliche wöchentliche Ausbildungszeit und die tägliche Ausbildungszeit sowie die Gewährung von Arbeitszeitverkürzungstagen (AZV-Tagen) richten sich nach den für die Beschäftigten des Trägers der praktischen Ausbildung maßgebenden Vorschriften. Die durchschnittliche wöchentliche Ausbildungszeit beträgt </w:t>
      </w:r>
      <w:r w:rsidR="00147DEB" w:rsidRPr="007705C9">
        <w:rPr>
          <w:rFonts w:asciiTheme="minorHAnsi" w:hAnsiTheme="minorHAnsi" w:cstheme="minorHAnsi"/>
        </w:rPr>
        <w:t>40</w:t>
      </w:r>
      <w:r w:rsidRPr="007705C9">
        <w:rPr>
          <w:rFonts w:asciiTheme="minorHAnsi" w:hAnsiTheme="minorHAnsi" w:cstheme="minorHAnsi"/>
        </w:rPr>
        <w:t xml:space="preserve"> Stunden. </w:t>
      </w:r>
      <w:r w:rsidR="00DD03CE" w:rsidRPr="007705C9">
        <w:rPr>
          <w:rFonts w:asciiTheme="minorHAnsi" w:hAnsiTheme="minorHAnsi" w:cstheme="minorHAnsi"/>
        </w:rPr>
        <w:t xml:space="preserve">Vorgesehen ist eine </w:t>
      </w:r>
      <w:r w:rsidR="00B1509D">
        <w:rPr>
          <w:rFonts w:asciiTheme="minorHAnsi" w:hAnsiTheme="minorHAnsi" w:cstheme="minorHAnsi"/>
        </w:rPr>
        <w:t xml:space="preserve">durchschnittliche </w:t>
      </w:r>
      <w:r w:rsidR="00DD03CE" w:rsidRPr="007705C9">
        <w:rPr>
          <w:rFonts w:asciiTheme="minorHAnsi" w:hAnsiTheme="minorHAnsi" w:cstheme="minorHAnsi"/>
        </w:rPr>
        <w:t xml:space="preserve">Aufteilung von </w:t>
      </w:r>
      <w:r w:rsidR="00B1509D">
        <w:rPr>
          <w:rFonts w:asciiTheme="minorHAnsi" w:hAnsiTheme="minorHAnsi" w:cstheme="minorHAnsi"/>
        </w:rPr>
        <w:t xml:space="preserve">täglich </w:t>
      </w:r>
      <w:r w:rsidR="00DD03CE" w:rsidRPr="007705C9">
        <w:rPr>
          <w:rFonts w:asciiTheme="minorHAnsi" w:hAnsiTheme="minorHAnsi" w:cstheme="minorHAnsi"/>
        </w:rPr>
        <w:t>6-7 Stunden Tätigkeit am Kind und 1-2 Stunden für sonstige Tätigkeiten im Rahmen der Praxisstelle.</w:t>
      </w:r>
    </w:p>
    <w:p w14:paraId="70D2B6DF" w14:textId="77777777" w:rsidR="00484168" w:rsidRPr="007705C9" w:rsidRDefault="00484168" w:rsidP="00DD03CE">
      <w:pPr>
        <w:pStyle w:val="Listenabsatz"/>
        <w:ind w:left="792" w:right="-284"/>
        <w:rPr>
          <w:rFonts w:asciiTheme="minorHAnsi" w:hAnsiTheme="minorHAnsi" w:cstheme="minorHAnsi"/>
        </w:rPr>
      </w:pPr>
      <w:r w:rsidRPr="007705C9">
        <w:rPr>
          <w:rFonts w:asciiTheme="minorHAnsi" w:hAnsiTheme="minorHAnsi" w:cstheme="minorHAnsi"/>
        </w:rPr>
        <w:t xml:space="preserve">Bezüglich der Arbeitsbefreiung aus besonderem Anlass gelten die für die Beschäftigten des Trägers der praktischen Ausbildung maßgebenden Regelungen entsprechend. </w:t>
      </w:r>
    </w:p>
    <w:p w14:paraId="5EBE89BD" w14:textId="77777777" w:rsidR="00484168" w:rsidRPr="007705C9" w:rsidRDefault="00484168" w:rsidP="00484168">
      <w:pPr>
        <w:pStyle w:val="Listenabsatz"/>
        <w:ind w:left="567" w:right="-284"/>
        <w:rPr>
          <w:rFonts w:asciiTheme="minorHAnsi" w:hAnsiTheme="minorHAnsi" w:cstheme="minorHAnsi"/>
        </w:rPr>
      </w:pPr>
    </w:p>
    <w:p w14:paraId="4EB6F3E5" w14:textId="77777777" w:rsidR="00484168" w:rsidRPr="007705C9" w:rsidRDefault="00484168" w:rsidP="00484168">
      <w:pPr>
        <w:pStyle w:val="Listenabsatz"/>
        <w:rPr>
          <w:rFonts w:asciiTheme="minorHAnsi" w:hAnsiTheme="minorHAnsi" w:cstheme="minorHAnsi"/>
        </w:rPr>
      </w:pPr>
    </w:p>
    <w:p w14:paraId="5BB78908" w14:textId="77777777" w:rsidR="00484168" w:rsidRPr="007705C9" w:rsidRDefault="00484168" w:rsidP="00484168">
      <w:pPr>
        <w:pStyle w:val="Default"/>
        <w:numPr>
          <w:ilvl w:val="0"/>
          <w:numId w:val="11"/>
        </w:numPr>
        <w:jc w:val="both"/>
        <w:rPr>
          <w:rFonts w:asciiTheme="minorHAnsi" w:hAnsiTheme="minorHAnsi" w:cstheme="minorHAnsi"/>
          <w:b/>
          <w:sz w:val="20"/>
          <w:szCs w:val="20"/>
        </w:rPr>
      </w:pPr>
      <w:r w:rsidRPr="007705C9">
        <w:rPr>
          <w:rFonts w:asciiTheme="minorHAnsi" w:hAnsiTheme="minorHAnsi" w:cstheme="minorHAnsi"/>
          <w:b/>
          <w:sz w:val="20"/>
          <w:szCs w:val="20"/>
        </w:rPr>
        <w:t>Nebentätigkeiten</w:t>
      </w:r>
    </w:p>
    <w:p w14:paraId="2B10E6E0" w14:textId="77777777" w:rsidR="00484168" w:rsidRPr="007705C9" w:rsidRDefault="00484168" w:rsidP="00484168">
      <w:pPr>
        <w:pStyle w:val="Default"/>
        <w:ind w:left="360"/>
        <w:jc w:val="both"/>
        <w:rPr>
          <w:rFonts w:asciiTheme="minorHAnsi" w:hAnsiTheme="minorHAnsi" w:cstheme="minorHAnsi"/>
          <w:b/>
          <w:sz w:val="20"/>
          <w:szCs w:val="20"/>
        </w:rPr>
      </w:pPr>
    </w:p>
    <w:p w14:paraId="4275F997"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Während der Dauer des Ausbildungsverhältnisses ist jede Nebentätigkeit vor ihrer Aufnahme dem Träger der praktischen Ausbildung gegenüber hinsichtlich Art, Ort, Dauer und zeitlichem Umfang schriftlich anzuzeigen, sie bedarf grundsätzlich seiner </w:t>
      </w:r>
      <w:r w:rsidR="00DD03CE" w:rsidRPr="007705C9">
        <w:rPr>
          <w:rFonts w:asciiTheme="minorHAnsi" w:hAnsiTheme="minorHAnsi" w:cstheme="minorHAnsi"/>
        </w:rPr>
        <w:t xml:space="preserve">schriftlichen </w:t>
      </w:r>
      <w:r w:rsidRPr="007705C9">
        <w:rPr>
          <w:rFonts w:asciiTheme="minorHAnsi" w:hAnsiTheme="minorHAnsi" w:cstheme="minorHAnsi"/>
        </w:rPr>
        <w:t xml:space="preserve">Zustimmung. Die Zustimmung des Arbeitgebers kann versagt werden, wenn </w:t>
      </w:r>
      <w:r w:rsidR="00584BB3">
        <w:rPr>
          <w:rFonts w:asciiTheme="minorHAnsi" w:hAnsiTheme="minorHAnsi" w:cstheme="minorHAnsi"/>
        </w:rPr>
        <w:t>die/</w:t>
      </w:r>
      <w:r w:rsidRPr="007705C9">
        <w:rPr>
          <w:rFonts w:asciiTheme="minorHAnsi" w:hAnsiTheme="minorHAnsi" w:cstheme="minorHAnsi"/>
        </w:rPr>
        <w:t xml:space="preserve">der </w:t>
      </w:r>
      <w:r w:rsidR="00584BB3">
        <w:rPr>
          <w:rFonts w:asciiTheme="minorHAnsi" w:hAnsiTheme="minorHAnsi" w:cstheme="minorHAnsi"/>
        </w:rPr>
        <w:t xml:space="preserve">Auszubildende </w:t>
      </w:r>
      <w:r w:rsidRPr="007705C9">
        <w:rPr>
          <w:rFonts w:asciiTheme="minorHAnsi" w:hAnsiTheme="minorHAnsi" w:cstheme="minorHAnsi"/>
        </w:rPr>
        <w:t xml:space="preserve">bei der beabsichtigten Nebentätigkeit gegen erhebliche Interessen der Ausbildungsstelle oder gegen Schutzgesetze verstoßen würde. </w:t>
      </w:r>
    </w:p>
    <w:p w14:paraId="42F4E401"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lastRenderedPageBreak/>
        <w:t>Wird die Zustimmung erteilt, so ist sie jederzeit widerruflich, sofern betriebliche Gründe vorliegen, die einer Fortsetzung der Nebentätigkeit entgegenstehen.</w:t>
      </w:r>
    </w:p>
    <w:p w14:paraId="47DBE583" w14:textId="77777777" w:rsidR="00484168" w:rsidRPr="007705C9" w:rsidRDefault="00484168" w:rsidP="00484168">
      <w:pPr>
        <w:pStyle w:val="Listenabsatz"/>
        <w:ind w:left="567" w:right="-284"/>
        <w:rPr>
          <w:rFonts w:asciiTheme="minorHAnsi" w:hAnsiTheme="minorHAnsi" w:cstheme="minorHAnsi"/>
        </w:rPr>
      </w:pPr>
    </w:p>
    <w:p w14:paraId="5A00A2B0" w14:textId="77777777" w:rsidR="00484168" w:rsidRDefault="00484168" w:rsidP="00484168">
      <w:pPr>
        <w:pStyle w:val="Listenabsatz"/>
        <w:ind w:left="567" w:right="-284"/>
        <w:rPr>
          <w:rFonts w:asciiTheme="minorHAnsi" w:hAnsiTheme="minorHAnsi" w:cstheme="minorHAnsi"/>
        </w:rPr>
      </w:pPr>
    </w:p>
    <w:p w14:paraId="656E1A71" w14:textId="77777777" w:rsidR="00484168" w:rsidRPr="007705C9" w:rsidRDefault="00484168" w:rsidP="00484168">
      <w:pPr>
        <w:pStyle w:val="Default"/>
        <w:numPr>
          <w:ilvl w:val="0"/>
          <w:numId w:val="11"/>
        </w:numPr>
        <w:jc w:val="both"/>
        <w:rPr>
          <w:rFonts w:asciiTheme="minorHAnsi" w:eastAsiaTheme="minorHAnsi" w:hAnsiTheme="minorHAnsi" w:cstheme="minorHAnsi"/>
          <w:b/>
          <w:color w:val="auto"/>
          <w:kern w:val="0"/>
          <w:sz w:val="20"/>
          <w:szCs w:val="20"/>
        </w:rPr>
      </w:pPr>
      <w:r w:rsidRPr="007705C9">
        <w:rPr>
          <w:rFonts w:asciiTheme="minorHAnsi" w:eastAsiaTheme="minorHAnsi" w:hAnsiTheme="minorHAnsi" w:cstheme="minorHAnsi"/>
          <w:b/>
          <w:color w:val="auto"/>
          <w:kern w:val="0"/>
          <w:sz w:val="20"/>
          <w:szCs w:val="20"/>
        </w:rPr>
        <w:t>Urlaub</w:t>
      </w:r>
    </w:p>
    <w:p w14:paraId="4BF95F74" w14:textId="77777777" w:rsidR="00484168" w:rsidRPr="007705C9" w:rsidRDefault="00484168" w:rsidP="00484168">
      <w:pPr>
        <w:pStyle w:val="Default"/>
        <w:ind w:left="360"/>
        <w:jc w:val="both"/>
        <w:rPr>
          <w:rFonts w:asciiTheme="minorHAnsi" w:eastAsiaTheme="minorHAnsi" w:hAnsiTheme="minorHAnsi" w:cstheme="minorHAnsi"/>
          <w:b/>
          <w:color w:val="auto"/>
          <w:kern w:val="0"/>
          <w:sz w:val="20"/>
          <w:szCs w:val="20"/>
        </w:rPr>
      </w:pPr>
    </w:p>
    <w:p w14:paraId="38CFCF64"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 xml:space="preserve">Die/der Auszubildende erhält in jedem </w:t>
      </w:r>
      <w:r w:rsidR="00147DEB" w:rsidRPr="007705C9">
        <w:rPr>
          <w:rFonts w:asciiTheme="minorHAnsi" w:hAnsiTheme="minorHAnsi" w:cstheme="minorHAnsi"/>
        </w:rPr>
        <w:t>Kalender</w:t>
      </w:r>
      <w:r w:rsidRPr="007705C9">
        <w:rPr>
          <w:rFonts w:asciiTheme="minorHAnsi" w:hAnsiTheme="minorHAnsi" w:cstheme="minorHAnsi"/>
        </w:rPr>
        <w:t xml:space="preserve">jahr </w:t>
      </w:r>
      <w:r w:rsidR="00147DEB" w:rsidRPr="007705C9">
        <w:rPr>
          <w:rFonts w:asciiTheme="minorHAnsi" w:hAnsiTheme="minorHAnsi" w:cstheme="minorHAnsi"/>
        </w:rPr>
        <w:t xml:space="preserve">30 Tage </w:t>
      </w:r>
      <w:r w:rsidRPr="007705C9">
        <w:rPr>
          <w:rFonts w:asciiTheme="minorHAnsi" w:hAnsiTheme="minorHAnsi" w:cstheme="minorHAnsi"/>
        </w:rPr>
        <w:t xml:space="preserve">Erholungsurlaub unter Fortzahlung des Ausbildungsentgelts gemäß den tariflichen oder vertraglichen Bestimmungen der Ausbildungsstelle in der jeweils geltenden Fassung. </w:t>
      </w:r>
    </w:p>
    <w:p w14:paraId="1753F889"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rPr>
        <w:t>Besteht</w:t>
      </w:r>
      <w:r w:rsidRPr="007705C9">
        <w:rPr>
          <w:rFonts w:asciiTheme="minorHAnsi" w:hAnsiTheme="minorHAnsi" w:cstheme="minorHAnsi"/>
          <w:color w:val="00000A"/>
        </w:rPr>
        <w:t xml:space="preserve"> das Ausbildungsverhältnis nicht ein ganzes Kalenderjahr, steht der/dem Auszubildenden für jeden vollen Ausbildungsmonat ein Zwölftel des Jahresurlaubs zu. </w:t>
      </w:r>
    </w:p>
    <w:p w14:paraId="0B726502"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rPr>
        <w:t>Der Urlaub</w:t>
      </w:r>
      <w:r w:rsidRPr="007705C9">
        <w:rPr>
          <w:rFonts w:asciiTheme="minorHAnsi" w:hAnsiTheme="minorHAnsi" w:cstheme="minorHAnsi"/>
          <w:color w:val="00000A"/>
        </w:rPr>
        <w:t xml:space="preserve"> ist grundsätzlich während der Schließzeiten der Einrichtung zu nehmen. Ist der Urlaubsanspruch der/des Auszubildenden länger als die Schließungszeiten, soll der Resturlaub in Zeiten genommen werden, die vom Betriebsablauf her vertretbar sind, jedoch nicht innerhalb der </w:t>
      </w:r>
      <w:r w:rsidRPr="007705C9">
        <w:rPr>
          <w:rFonts w:asciiTheme="minorHAnsi" w:hAnsiTheme="minorHAnsi" w:cstheme="minorHAnsi"/>
        </w:rPr>
        <w:t>schulischen Ausbildungszeiten</w:t>
      </w:r>
      <w:r w:rsidRPr="007705C9">
        <w:rPr>
          <w:rFonts w:asciiTheme="minorHAnsi" w:hAnsiTheme="minorHAnsi" w:cstheme="minorHAnsi"/>
          <w:color w:val="00000A"/>
        </w:rPr>
        <w:t>.</w:t>
      </w:r>
    </w:p>
    <w:p w14:paraId="3E99AAE9" w14:textId="77777777" w:rsidR="00484168" w:rsidRPr="007705C9" w:rsidRDefault="00484168" w:rsidP="00484168">
      <w:pPr>
        <w:pStyle w:val="Listenabsatz"/>
        <w:ind w:left="567" w:right="-284"/>
        <w:rPr>
          <w:rFonts w:asciiTheme="minorHAnsi" w:hAnsiTheme="minorHAnsi" w:cstheme="minorHAnsi"/>
        </w:rPr>
      </w:pPr>
    </w:p>
    <w:p w14:paraId="283E746D" w14:textId="77777777" w:rsidR="00484168" w:rsidRPr="007705C9" w:rsidRDefault="00484168" w:rsidP="00484168">
      <w:pPr>
        <w:pStyle w:val="Default"/>
        <w:ind w:left="792"/>
        <w:rPr>
          <w:rFonts w:asciiTheme="minorHAnsi" w:eastAsiaTheme="minorHAnsi" w:hAnsiTheme="minorHAnsi" w:cstheme="minorHAnsi"/>
          <w:color w:val="auto"/>
          <w:kern w:val="0"/>
          <w:sz w:val="20"/>
          <w:szCs w:val="20"/>
        </w:rPr>
      </w:pPr>
    </w:p>
    <w:p w14:paraId="7F0553E2"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Kündigung</w:t>
      </w:r>
    </w:p>
    <w:p w14:paraId="0A700096" w14:textId="77777777" w:rsidR="00484168" w:rsidRPr="007705C9" w:rsidRDefault="00484168" w:rsidP="00484168">
      <w:pPr>
        <w:pStyle w:val="Listenabsatz"/>
        <w:keepNext/>
        <w:ind w:left="360" w:right="-284"/>
        <w:rPr>
          <w:rFonts w:asciiTheme="minorHAnsi" w:hAnsiTheme="minorHAnsi" w:cstheme="minorHAnsi"/>
          <w:b/>
        </w:rPr>
      </w:pPr>
    </w:p>
    <w:p w14:paraId="05D33B29"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Während der Probezeit kann das Ausbildungsverhältnis</w:t>
      </w:r>
      <w:r w:rsidR="00B1509D">
        <w:rPr>
          <w:rFonts w:asciiTheme="minorHAnsi" w:hAnsiTheme="minorHAnsi" w:cstheme="minorHAnsi"/>
          <w:color w:val="00000A"/>
        </w:rPr>
        <w:t xml:space="preserve"> von beiden Seiten</w:t>
      </w:r>
      <w:r w:rsidRPr="007705C9">
        <w:rPr>
          <w:rFonts w:asciiTheme="minorHAnsi" w:hAnsiTheme="minorHAnsi" w:cstheme="minorHAnsi"/>
          <w:color w:val="00000A"/>
        </w:rPr>
        <w:t xml:space="preserve"> </w:t>
      </w:r>
      <w:r w:rsidR="00F656A4">
        <w:rPr>
          <w:rFonts w:asciiTheme="minorHAnsi" w:hAnsiTheme="minorHAnsi" w:cstheme="minorHAnsi"/>
          <w:color w:val="00000A"/>
        </w:rPr>
        <w:t>mit einer F</w:t>
      </w:r>
      <w:r w:rsidRPr="007705C9">
        <w:rPr>
          <w:rFonts w:asciiTheme="minorHAnsi" w:hAnsiTheme="minorHAnsi" w:cstheme="minorHAnsi"/>
          <w:color w:val="00000A"/>
        </w:rPr>
        <w:t xml:space="preserve">rist </w:t>
      </w:r>
      <w:r w:rsidR="00F656A4">
        <w:rPr>
          <w:rFonts w:asciiTheme="minorHAnsi" w:hAnsiTheme="minorHAnsi" w:cstheme="minorHAnsi"/>
          <w:color w:val="00000A"/>
        </w:rPr>
        <w:t xml:space="preserve">von 14 Tagen </w:t>
      </w:r>
      <w:r w:rsidRPr="007705C9">
        <w:rPr>
          <w:rFonts w:asciiTheme="minorHAnsi" w:hAnsiTheme="minorHAnsi" w:cstheme="minorHAnsi"/>
          <w:color w:val="00000A"/>
        </w:rPr>
        <w:t>gekündigt werden.</w:t>
      </w:r>
    </w:p>
    <w:p w14:paraId="13913E02"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Nach der Probezeit kann das Ausbildungsverhältnis nur gekündigt werden:</w:t>
      </w:r>
    </w:p>
    <w:p w14:paraId="46048959" w14:textId="77777777" w:rsidR="00484168" w:rsidRPr="007705C9" w:rsidRDefault="00484168" w:rsidP="00484168">
      <w:pPr>
        <w:pStyle w:val="Listenabsatz"/>
        <w:numPr>
          <w:ilvl w:val="2"/>
          <w:numId w:val="11"/>
        </w:numPr>
        <w:ind w:left="993" w:right="-284" w:hanging="567"/>
        <w:rPr>
          <w:rFonts w:asciiTheme="minorHAnsi" w:hAnsiTheme="minorHAnsi" w:cstheme="minorHAnsi"/>
          <w:color w:val="00000A"/>
        </w:rPr>
      </w:pPr>
      <w:r w:rsidRPr="007705C9">
        <w:rPr>
          <w:rFonts w:asciiTheme="minorHAnsi" w:hAnsiTheme="minorHAnsi" w:cstheme="minorHAnsi"/>
          <w:color w:val="00000A"/>
        </w:rPr>
        <w:t xml:space="preserve">ohne Einhaltung einer Kündigungsfrist aus </w:t>
      </w:r>
      <w:r w:rsidR="00B1509D">
        <w:rPr>
          <w:rFonts w:asciiTheme="minorHAnsi" w:hAnsiTheme="minorHAnsi" w:cstheme="minorHAnsi"/>
          <w:color w:val="00000A"/>
        </w:rPr>
        <w:t>wichtigem</w:t>
      </w:r>
      <w:r w:rsidRPr="007705C9">
        <w:rPr>
          <w:rFonts w:asciiTheme="minorHAnsi" w:hAnsiTheme="minorHAnsi" w:cstheme="minorHAnsi"/>
          <w:color w:val="00000A"/>
        </w:rPr>
        <w:t xml:space="preserve"> Grund (nach § 626 BGB),</w:t>
      </w:r>
    </w:p>
    <w:p w14:paraId="37160522" w14:textId="77777777" w:rsidR="00484168" w:rsidRPr="007705C9" w:rsidRDefault="00484168" w:rsidP="00484168">
      <w:pPr>
        <w:pStyle w:val="Listenabsatz"/>
        <w:numPr>
          <w:ilvl w:val="2"/>
          <w:numId w:val="11"/>
        </w:numPr>
        <w:ind w:left="993" w:right="-284" w:hanging="567"/>
        <w:rPr>
          <w:rFonts w:asciiTheme="minorHAnsi" w:hAnsiTheme="minorHAnsi" w:cstheme="minorHAnsi"/>
          <w:color w:val="00000A"/>
        </w:rPr>
      </w:pPr>
      <w:r w:rsidRPr="007705C9">
        <w:rPr>
          <w:rFonts w:asciiTheme="minorHAnsi" w:hAnsiTheme="minorHAnsi" w:cstheme="minorHAnsi"/>
          <w:color w:val="00000A"/>
        </w:rPr>
        <w:t>von der/dem Auszubildenden</w:t>
      </w:r>
      <w:r w:rsidR="00DD7B76" w:rsidRPr="007705C9">
        <w:rPr>
          <w:rFonts w:asciiTheme="minorHAnsi" w:hAnsiTheme="minorHAnsi" w:cstheme="minorHAnsi"/>
          <w:color w:val="00000A"/>
        </w:rPr>
        <w:t xml:space="preserve"> mit einer Kündigungsfrist von 4</w:t>
      </w:r>
      <w:r w:rsidRPr="007705C9">
        <w:rPr>
          <w:rFonts w:asciiTheme="minorHAnsi" w:hAnsiTheme="minorHAnsi" w:cstheme="minorHAnsi"/>
          <w:color w:val="00000A"/>
        </w:rPr>
        <w:t xml:space="preserve"> Wochen zum Monatsende, wenn er/sie die Berufsausbildung aufgeben oder sich für eine andere Berufstätigkeit ausbilden lassen will.</w:t>
      </w:r>
    </w:p>
    <w:p w14:paraId="62CFAF1C"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Die Kündigung muss schriftlich, im Falle von Ziffer 10.2.1. unverzüglich unter Angabe der Gründe erfolgen.</w:t>
      </w:r>
    </w:p>
    <w:p w14:paraId="547DA322"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color w:val="00000A"/>
        </w:rPr>
        <w:t>Eine Kündigung aus wichtigem Grund ist unwirksam, wenn die ihr zugrundeliegenden Tats</w:t>
      </w:r>
      <w:r w:rsidRPr="007705C9">
        <w:rPr>
          <w:rFonts w:asciiTheme="minorHAnsi" w:hAnsiTheme="minorHAnsi" w:cstheme="minorHAnsi"/>
        </w:rPr>
        <w:t>achen den zur Kündigung Berechtigten länger als vier Wochen bekannt sind.</w:t>
      </w:r>
    </w:p>
    <w:p w14:paraId="72E820A5" w14:textId="77777777" w:rsidR="00484168" w:rsidRPr="007705C9" w:rsidRDefault="00484168" w:rsidP="00484168">
      <w:pPr>
        <w:pStyle w:val="Listenabsatz"/>
        <w:ind w:left="567" w:right="-284"/>
        <w:rPr>
          <w:rFonts w:asciiTheme="minorHAnsi" w:hAnsiTheme="minorHAnsi" w:cstheme="minorHAnsi"/>
        </w:rPr>
      </w:pPr>
    </w:p>
    <w:p w14:paraId="4E395D37" w14:textId="77777777" w:rsidR="00484168" w:rsidRPr="007705C9" w:rsidRDefault="00484168" w:rsidP="00484168">
      <w:pPr>
        <w:keepNext/>
        <w:ind w:left="426" w:right="-284" w:hanging="426"/>
        <w:rPr>
          <w:rFonts w:asciiTheme="minorHAnsi" w:hAnsiTheme="minorHAnsi" w:cstheme="minorHAnsi"/>
        </w:rPr>
      </w:pPr>
    </w:p>
    <w:p w14:paraId="09B9E9D1"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Zeugnis</w:t>
      </w:r>
    </w:p>
    <w:p w14:paraId="3C4B9A71" w14:textId="77777777" w:rsidR="00484168" w:rsidRPr="007705C9" w:rsidRDefault="00484168" w:rsidP="00484168">
      <w:pPr>
        <w:pStyle w:val="Listenabsatz"/>
        <w:keepNext/>
        <w:ind w:left="360" w:right="-284"/>
        <w:rPr>
          <w:rFonts w:asciiTheme="minorHAnsi" w:hAnsiTheme="minorHAnsi" w:cstheme="minorHAnsi"/>
          <w:b/>
        </w:rPr>
      </w:pPr>
    </w:p>
    <w:p w14:paraId="3B70BEA3" w14:textId="77777777" w:rsidR="00484168" w:rsidRPr="007705C9" w:rsidRDefault="00484168" w:rsidP="00484168">
      <w:pPr>
        <w:pStyle w:val="Listenabsatz"/>
        <w:keepNext/>
        <w:ind w:left="360" w:right="-284"/>
        <w:rPr>
          <w:rFonts w:asciiTheme="minorHAnsi" w:hAnsiTheme="minorHAnsi" w:cstheme="minorHAnsi"/>
        </w:rPr>
      </w:pPr>
      <w:r w:rsidRPr="007705C9">
        <w:rPr>
          <w:rFonts w:asciiTheme="minorHAnsi" w:hAnsiTheme="minorHAnsi" w:cstheme="minorHAnsi"/>
        </w:rPr>
        <w:t>Der Träger der praktischen Ausbildung stellt der/dem Auszubildenden bei Beendigung des Ausbildungsverhältnisses ein Zeugnis aus. Es muss Angaben enthalten über Art, Dauer und Ziel der Ausbildung sowie über die erworbenen Kenntnisse, Fertigkeiten und beruflichen Erfahrungen der/des Auszubildenden, auf Verlangen der/des Auszubildenden auch Angaben über Führung und Leistung.</w:t>
      </w:r>
    </w:p>
    <w:p w14:paraId="6F4E4808" w14:textId="77777777" w:rsidR="00484168" w:rsidRPr="007705C9" w:rsidRDefault="00484168" w:rsidP="00484168">
      <w:pPr>
        <w:keepNext/>
        <w:ind w:right="-284"/>
        <w:rPr>
          <w:rFonts w:asciiTheme="minorHAnsi" w:hAnsiTheme="minorHAnsi" w:cstheme="minorHAnsi"/>
        </w:rPr>
      </w:pPr>
    </w:p>
    <w:p w14:paraId="292E4C6D" w14:textId="77777777" w:rsidR="00484168" w:rsidRPr="007705C9" w:rsidRDefault="00484168" w:rsidP="00484168">
      <w:pPr>
        <w:pStyle w:val="Listenabsatz"/>
        <w:keepNext/>
        <w:ind w:left="426" w:right="-284" w:hanging="426"/>
        <w:rPr>
          <w:rFonts w:asciiTheme="minorHAnsi" w:hAnsiTheme="minorHAnsi" w:cstheme="minorHAnsi"/>
        </w:rPr>
      </w:pPr>
      <w:r w:rsidRPr="007705C9">
        <w:rPr>
          <w:rFonts w:asciiTheme="minorHAnsi" w:hAnsiTheme="minorHAnsi" w:cstheme="minorHAnsi"/>
        </w:rPr>
        <w:t xml:space="preserve"> </w:t>
      </w:r>
    </w:p>
    <w:p w14:paraId="7036AC44" w14:textId="77777777" w:rsidR="00484168" w:rsidRPr="007705C9" w:rsidRDefault="00484168" w:rsidP="00484168">
      <w:pPr>
        <w:pStyle w:val="Listenabsatz"/>
        <w:numPr>
          <w:ilvl w:val="0"/>
          <w:numId w:val="11"/>
        </w:numPr>
        <w:ind w:right="-284"/>
        <w:rPr>
          <w:rFonts w:asciiTheme="minorHAnsi" w:hAnsiTheme="minorHAnsi" w:cstheme="minorHAnsi"/>
          <w:b/>
        </w:rPr>
      </w:pPr>
      <w:r w:rsidRPr="007705C9">
        <w:rPr>
          <w:rFonts w:asciiTheme="minorHAnsi" w:hAnsiTheme="minorHAnsi" w:cstheme="minorHAnsi"/>
          <w:b/>
        </w:rPr>
        <w:t>Versicherungsschutz</w:t>
      </w:r>
    </w:p>
    <w:p w14:paraId="7C7B8F28" w14:textId="77777777" w:rsidR="00484168" w:rsidRPr="007705C9" w:rsidRDefault="00484168" w:rsidP="00484168">
      <w:pPr>
        <w:pStyle w:val="Listenabsatz"/>
        <w:ind w:left="360" w:right="-284"/>
        <w:rPr>
          <w:rFonts w:asciiTheme="minorHAnsi" w:hAnsiTheme="minorHAnsi" w:cstheme="minorHAnsi"/>
          <w:b/>
        </w:rPr>
      </w:pPr>
    </w:p>
    <w:p w14:paraId="2B2FE572"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Während der Ausbildung besteht Versicherungspflicht in der gesetzlichen Sozialversicherung. Eine Versicherungspflicht zu</w:t>
      </w:r>
      <w:r w:rsidR="00584BB3">
        <w:rPr>
          <w:rFonts w:asciiTheme="minorHAnsi" w:hAnsiTheme="minorHAnsi" w:cstheme="minorHAnsi"/>
          <w:color w:val="00000A"/>
        </w:rPr>
        <w:t>r</w:t>
      </w:r>
      <w:r w:rsidRPr="007705C9">
        <w:rPr>
          <w:rFonts w:asciiTheme="minorHAnsi" w:hAnsiTheme="minorHAnsi" w:cstheme="minorHAnsi"/>
          <w:color w:val="00000A"/>
        </w:rPr>
        <w:t xml:space="preserve"> Sicherstellung einer zusätzlichen Alters- und Hinterbliebenenversorgung besteht nicht. </w:t>
      </w:r>
    </w:p>
    <w:p w14:paraId="67822040"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 xml:space="preserve">Gegen Unfall ist die/der Auszubildende kraft Gesetzes versichert. Im Versicherungsfall übermittelt der Träger der praktischen Ausbildung auch der Fachschule einen Abdruck der Unfallanzeige. </w:t>
      </w:r>
    </w:p>
    <w:p w14:paraId="061C2F4A" w14:textId="77777777" w:rsidR="00484168" w:rsidRPr="007705C9" w:rsidRDefault="00484168" w:rsidP="00484168">
      <w:pPr>
        <w:pStyle w:val="Listenabsatz"/>
        <w:numPr>
          <w:ilvl w:val="1"/>
          <w:numId w:val="11"/>
        </w:numPr>
        <w:ind w:left="567" w:right="-284" w:hanging="425"/>
        <w:rPr>
          <w:rFonts w:asciiTheme="minorHAnsi" w:hAnsiTheme="minorHAnsi" w:cstheme="minorHAnsi"/>
        </w:rPr>
      </w:pPr>
      <w:r w:rsidRPr="007705C9">
        <w:rPr>
          <w:rFonts w:asciiTheme="minorHAnsi" w:hAnsiTheme="minorHAnsi" w:cstheme="minorHAnsi"/>
          <w:color w:val="00000A"/>
        </w:rPr>
        <w:t>Gegen Haftpflichtansprüche, die aus einem tätigkeitsbezogenen Verhalten der/des Auszubildenden</w:t>
      </w:r>
      <w:r w:rsidRPr="007705C9">
        <w:rPr>
          <w:rFonts w:asciiTheme="minorHAnsi" w:hAnsiTheme="minorHAnsi" w:cstheme="minorHAnsi"/>
        </w:rPr>
        <w:t xml:space="preserve"> erhoben werden, besteht Versicherungsschutz im Rahmen der für den</w:t>
      </w:r>
      <w:r w:rsidR="00584BB3">
        <w:rPr>
          <w:rFonts w:asciiTheme="minorHAnsi" w:hAnsiTheme="minorHAnsi" w:cstheme="minorHAnsi"/>
        </w:rPr>
        <w:t xml:space="preserve"> T</w:t>
      </w:r>
      <w:r w:rsidRPr="007705C9">
        <w:rPr>
          <w:rFonts w:asciiTheme="minorHAnsi" w:hAnsiTheme="minorHAnsi" w:cstheme="minorHAnsi"/>
        </w:rPr>
        <w:t xml:space="preserve">räger </w:t>
      </w:r>
      <w:r w:rsidR="00584BB3">
        <w:rPr>
          <w:rFonts w:asciiTheme="minorHAnsi" w:hAnsiTheme="minorHAnsi" w:cstheme="minorHAnsi"/>
        </w:rPr>
        <w:t xml:space="preserve">der praktischen Ausbildung </w:t>
      </w:r>
      <w:r w:rsidRPr="007705C9">
        <w:rPr>
          <w:rFonts w:asciiTheme="minorHAnsi" w:hAnsiTheme="minorHAnsi" w:cstheme="minorHAnsi"/>
        </w:rPr>
        <w:t xml:space="preserve">maßgebenden Haftpflichtversicherung. </w:t>
      </w:r>
    </w:p>
    <w:p w14:paraId="024EDCEA" w14:textId="77777777" w:rsidR="00484168" w:rsidRPr="007705C9" w:rsidRDefault="00484168" w:rsidP="00484168">
      <w:pPr>
        <w:pStyle w:val="Listenabsatz"/>
        <w:ind w:left="567" w:right="-284"/>
        <w:rPr>
          <w:rFonts w:asciiTheme="minorHAnsi" w:hAnsiTheme="minorHAnsi" w:cstheme="minorHAnsi"/>
        </w:rPr>
      </w:pPr>
    </w:p>
    <w:p w14:paraId="267DA4DF" w14:textId="77777777" w:rsidR="00484168" w:rsidRPr="007705C9" w:rsidRDefault="00484168" w:rsidP="00484168">
      <w:pPr>
        <w:pStyle w:val="Listenabsatz"/>
        <w:ind w:left="567" w:right="-284"/>
        <w:rPr>
          <w:rFonts w:asciiTheme="minorHAnsi" w:hAnsiTheme="minorHAnsi" w:cstheme="minorHAnsi"/>
        </w:rPr>
      </w:pPr>
    </w:p>
    <w:p w14:paraId="3D2ACAC4" w14:textId="77777777" w:rsidR="00484168" w:rsidRPr="007705C9" w:rsidRDefault="00484168" w:rsidP="00484168">
      <w:pPr>
        <w:pStyle w:val="Listenabsatz"/>
        <w:keepNext/>
        <w:numPr>
          <w:ilvl w:val="0"/>
          <w:numId w:val="11"/>
        </w:numPr>
        <w:ind w:right="-284"/>
        <w:rPr>
          <w:rFonts w:asciiTheme="minorHAnsi" w:hAnsiTheme="minorHAnsi" w:cstheme="minorHAnsi"/>
          <w:b/>
        </w:rPr>
      </w:pPr>
      <w:r w:rsidRPr="007705C9">
        <w:rPr>
          <w:rFonts w:asciiTheme="minorHAnsi" w:hAnsiTheme="minorHAnsi" w:cstheme="minorHAnsi"/>
          <w:b/>
        </w:rPr>
        <w:t>Ausschlussfrist</w:t>
      </w:r>
    </w:p>
    <w:p w14:paraId="2DB1A42F" w14:textId="77777777" w:rsidR="00484168" w:rsidRPr="007705C9" w:rsidRDefault="00484168" w:rsidP="00484168">
      <w:pPr>
        <w:pStyle w:val="Listenabsatz"/>
        <w:keepNext/>
        <w:ind w:left="360" w:right="-284"/>
        <w:rPr>
          <w:rFonts w:asciiTheme="minorHAnsi" w:hAnsiTheme="minorHAnsi" w:cstheme="minorHAnsi"/>
          <w:b/>
        </w:rPr>
      </w:pPr>
    </w:p>
    <w:p w14:paraId="12F476E5" w14:textId="77777777" w:rsidR="00484168" w:rsidRPr="007705C9" w:rsidRDefault="00484168" w:rsidP="00484168">
      <w:pPr>
        <w:pStyle w:val="Listenabsatz"/>
        <w:keepNext/>
        <w:ind w:left="360" w:right="-284"/>
        <w:rPr>
          <w:rFonts w:asciiTheme="minorHAnsi" w:hAnsiTheme="minorHAnsi" w:cstheme="minorHAnsi"/>
        </w:rPr>
      </w:pPr>
      <w:r w:rsidRPr="007705C9">
        <w:rPr>
          <w:rFonts w:asciiTheme="minorHAnsi" w:hAnsiTheme="minorHAnsi" w:cstheme="minorHAnsi"/>
        </w:rPr>
        <w:t>Ansprüche aus dem Ausbildungsverhältnis sind innerhalb von drei Monaten nach Fälligkeit geltend zu machen. Ansprüche, die nicht innerhalb dieser Frist geltend gemacht wurden, verfallen.</w:t>
      </w:r>
    </w:p>
    <w:p w14:paraId="4781DE2C" w14:textId="77777777" w:rsidR="00484168" w:rsidRPr="007705C9" w:rsidRDefault="00484168" w:rsidP="00484168">
      <w:pPr>
        <w:pStyle w:val="Listenabsatz"/>
        <w:keepNext/>
        <w:ind w:left="360" w:right="-284"/>
        <w:rPr>
          <w:rFonts w:asciiTheme="minorHAnsi" w:hAnsiTheme="minorHAnsi" w:cstheme="minorHAnsi"/>
        </w:rPr>
      </w:pPr>
    </w:p>
    <w:p w14:paraId="5C35138D" w14:textId="77777777" w:rsidR="00484168" w:rsidRDefault="00484168" w:rsidP="00484168">
      <w:pPr>
        <w:pStyle w:val="Listenabsatz"/>
        <w:ind w:left="360" w:right="-284"/>
        <w:rPr>
          <w:rFonts w:asciiTheme="minorHAnsi" w:hAnsiTheme="minorHAnsi" w:cstheme="minorHAnsi"/>
        </w:rPr>
      </w:pPr>
    </w:p>
    <w:p w14:paraId="7B3BF2B1" w14:textId="77777777" w:rsidR="00FF5DE2" w:rsidRDefault="00FF5DE2" w:rsidP="00484168">
      <w:pPr>
        <w:pStyle w:val="Listenabsatz"/>
        <w:ind w:left="360" w:right="-284"/>
        <w:rPr>
          <w:rFonts w:asciiTheme="minorHAnsi" w:hAnsiTheme="minorHAnsi" w:cstheme="minorHAnsi"/>
        </w:rPr>
      </w:pPr>
    </w:p>
    <w:p w14:paraId="45DA74C6" w14:textId="77777777" w:rsidR="00FF5DE2" w:rsidRDefault="00FF5DE2" w:rsidP="00484168">
      <w:pPr>
        <w:pStyle w:val="Listenabsatz"/>
        <w:ind w:left="360" w:right="-284"/>
        <w:rPr>
          <w:rFonts w:asciiTheme="minorHAnsi" w:hAnsiTheme="minorHAnsi" w:cstheme="minorHAnsi"/>
        </w:rPr>
      </w:pPr>
    </w:p>
    <w:p w14:paraId="68BEAF29" w14:textId="77777777" w:rsidR="00FF5DE2" w:rsidRDefault="00FF5DE2" w:rsidP="00484168">
      <w:pPr>
        <w:pStyle w:val="Listenabsatz"/>
        <w:ind w:left="360" w:right="-284"/>
        <w:rPr>
          <w:rFonts w:asciiTheme="minorHAnsi" w:hAnsiTheme="minorHAnsi" w:cstheme="minorHAnsi"/>
        </w:rPr>
      </w:pPr>
    </w:p>
    <w:p w14:paraId="7652B2EC" w14:textId="77777777" w:rsidR="00FF5DE2" w:rsidRPr="007705C9" w:rsidRDefault="00FF5DE2" w:rsidP="00484168">
      <w:pPr>
        <w:pStyle w:val="Listenabsatz"/>
        <w:ind w:left="360" w:right="-284"/>
        <w:rPr>
          <w:rFonts w:asciiTheme="minorHAnsi" w:hAnsiTheme="minorHAnsi" w:cstheme="minorHAnsi"/>
        </w:rPr>
      </w:pPr>
    </w:p>
    <w:p w14:paraId="5DA711AD" w14:textId="77777777" w:rsidR="00484168" w:rsidRPr="007705C9" w:rsidRDefault="00484168" w:rsidP="00484168">
      <w:pPr>
        <w:pStyle w:val="Listenabsatz"/>
        <w:numPr>
          <w:ilvl w:val="0"/>
          <w:numId w:val="11"/>
        </w:numPr>
        <w:ind w:right="-284"/>
        <w:rPr>
          <w:rFonts w:asciiTheme="minorHAnsi" w:hAnsiTheme="minorHAnsi" w:cstheme="minorHAnsi"/>
          <w:b/>
        </w:rPr>
      </w:pPr>
      <w:r w:rsidRPr="007705C9">
        <w:rPr>
          <w:rFonts w:asciiTheme="minorHAnsi" w:hAnsiTheme="minorHAnsi" w:cstheme="minorHAnsi"/>
          <w:b/>
        </w:rPr>
        <w:lastRenderedPageBreak/>
        <w:t>Vertragsänderungen, Nebenabreden, Vertragsausfertigungen</w:t>
      </w:r>
    </w:p>
    <w:p w14:paraId="6D5E031F" w14:textId="77777777" w:rsidR="00484168" w:rsidRPr="007705C9" w:rsidRDefault="00484168" w:rsidP="00484168">
      <w:pPr>
        <w:pStyle w:val="Listenabsatz"/>
        <w:ind w:left="360" w:right="-284"/>
        <w:rPr>
          <w:rFonts w:asciiTheme="minorHAnsi" w:hAnsiTheme="minorHAnsi" w:cstheme="minorHAnsi"/>
          <w:b/>
        </w:rPr>
      </w:pPr>
    </w:p>
    <w:p w14:paraId="4AAA9DF8"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 xml:space="preserve">Änderungen und Ergänzungen des Ausbildungsvertrages sowie die Vereinbarung von Nebenabreden bedürfen der Schriftform. Dies gilt auch für die einvernehmliche Aufhebung des Schriftformerfordernisses. </w:t>
      </w:r>
    </w:p>
    <w:p w14:paraId="0E7B078B" w14:textId="77777777" w:rsidR="00484168" w:rsidRPr="007705C9" w:rsidRDefault="00484168" w:rsidP="00484168">
      <w:pPr>
        <w:pStyle w:val="Listenabsatz"/>
        <w:numPr>
          <w:ilvl w:val="1"/>
          <w:numId w:val="11"/>
        </w:numPr>
        <w:ind w:left="567" w:right="-284" w:hanging="425"/>
        <w:rPr>
          <w:rFonts w:asciiTheme="minorHAnsi" w:hAnsiTheme="minorHAnsi" w:cstheme="minorHAnsi"/>
          <w:color w:val="00000A"/>
        </w:rPr>
      </w:pPr>
      <w:r w:rsidRPr="007705C9">
        <w:rPr>
          <w:rFonts w:asciiTheme="minorHAnsi" w:hAnsiTheme="minorHAnsi" w:cstheme="minorHAnsi"/>
          <w:color w:val="00000A"/>
        </w:rPr>
        <w:t>Vorstehender Vertrag wird dreifach ausgefertigt. Die/der Auszubildende, der Träger der praktischen Ausbildung und das Waldorferzieherseminar Stuttgart erhalten jeweils eine Ausfertigung.</w:t>
      </w:r>
    </w:p>
    <w:p w14:paraId="20DD07CF" w14:textId="77777777" w:rsidR="00484168" w:rsidRPr="007705C9" w:rsidRDefault="00484168" w:rsidP="00484168">
      <w:pPr>
        <w:ind w:right="-284"/>
        <w:rPr>
          <w:rFonts w:asciiTheme="minorHAnsi" w:hAnsiTheme="minorHAnsi" w:cstheme="minorHAnsi"/>
          <w:color w:val="00000A"/>
        </w:rPr>
      </w:pPr>
    </w:p>
    <w:p w14:paraId="5A815F66" w14:textId="77777777" w:rsidR="00F656A4" w:rsidRPr="007705C9" w:rsidRDefault="00F656A4" w:rsidP="00484168">
      <w:pPr>
        <w:ind w:right="-284"/>
        <w:rPr>
          <w:rFonts w:asciiTheme="minorHAnsi" w:hAnsiTheme="minorHAnsi" w:cstheme="minorHAnsi"/>
          <w:color w:val="00000A"/>
        </w:rPr>
      </w:pPr>
    </w:p>
    <w:p w14:paraId="3035A5AC" w14:textId="77777777" w:rsidR="00484168" w:rsidRDefault="00484168" w:rsidP="00484168">
      <w:pPr>
        <w:pStyle w:val="Listenabsatz"/>
        <w:numPr>
          <w:ilvl w:val="0"/>
          <w:numId w:val="11"/>
        </w:numPr>
        <w:ind w:right="-284"/>
        <w:rPr>
          <w:rFonts w:asciiTheme="minorHAnsi" w:hAnsiTheme="minorHAnsi" w:cstheme="minorHAnsi"/>
          <w:b/>
        </w:rPr>
      </w:pPr>
      <w:r w:rsidRPr="007705C9">
        <w:rPr>
          <w:rFonts w:asciiTheme="minorHAnsi" w:hAnsiTheme="minorHAnsi" w:cstheme="minorHAnsi"/>
          <w:b/>
        </w:rPr>
        <w:t>So</w:t>
      </w:r>
      <w:r w:rsidR="00F656A4">
        <w:rPr>
          <w:rFonts w:asciiTheme="minorHAnsi" w:hAnsiTheme="minorHAnsi" w:cstheme="minorHAnsi"/>
          <w:b/>
        </w:rPr>
        <w:t>ndervereinbarungen und abweichende Ergänzungen</w:t>
      </w:r>
    </w:p>
    <w:p w14:paraId="15217441" w14:textId="77777777" w:rsidR="00F656A4" w:rsidRDefault="00F656A4" w:rsidP="00F656A4">
      <w:pPr>
        <w:ind w:right="-284"/>
        <w:rPr>
          <w:rFonts w:asciiTheme="minorHAnsi" w:hAnsiTheme="minorHAnsi" w:cstheme="minorHAnsi"/>
          <w:b/>
        </w:rPr>
      </w:pPr>
    </w:p>
    <w:p w14:paraId="3F75A101" w14:textId="77777777" w:rsidR="00BF77CF" w:rsidRPr="00B1509D" w:rsidRDefault="00B1509D" w:rsidP="00BF77CF">
      <w:pPr>
        <w:ind w:left="360" w:right="-284"/>
        <w:rPr>
          <w:rFonts w:asciiTheme="minorHAnsi" w:hAnsiTheme="minorHAnsi" w:cstheme="minorHAnsi"/>
          <w:b/>
        </w:rPr>
      </w:pPr>
      <w:r w:rsidRPr="00B1509D">
        <w:rPr>
          <w:rFonts w:asciiTheme="minorHAnsi" w:hAnsiTheme="minorHAnsi" w:cstheme="minorHAnsi"/>
        </w:rPr>
        <w:t>Abweichend von den vorstehenden Regelungen treffen die Vertragspartner die nachfolgenden Sondervereinbarungen.</w:t>
      </w:r>
      <w:r w:rsidR="00BF77CF">
        <w:rPr>
          <w:rFonts w:asciiTheme="minorHAnsi" w:hAnsiTheme="minorHAnsi" w:cstheme="minorHAnsi"/>
        </w:rPr>
        <w:tab/>
      </w:r>
      <w:sdt>
        <w:sdtPr>
          <w:rPr>
            <w:rFonts w:asciiTheme="minorHAnsi" w:hAnsiTheme="minorHAnsi" w:cstheme="minorHAnsi"/>
            <w:b/>
          </w:rPr>
          <w:id w:val="62927323"/>
          <w14:checkbox>
            <w14:checked w14:val="0"/>
            <w14:checkedState w14:val="2612" w14:font="MS Gothic"/>
            <w14:uncheckedState w14:val="2610" w14:font="MS Gothic"/>
          </w14:checkbox>
        </w:sdtPr>
        <w:sdtEndPr/>
        <w:sdtContent>
          <w:r w:rsidR="00BF77CF">
            <w:rPr>
              <w:rFonts w:ascii="MS Gothic" w:eastAsia="MS Gothic" w:hAnsi="MS Gothic" w:cstheme="minorHAnsi" w:hint="eastAsia"/>
              <w:b/>
            </w:rPr>
            <w:t>☐</w:t>
          </w:r>
        </w:sdtContent>
      </w:sdt>
      <w:r w:rsidR="00BF77CF">
        <w:rPr>
          <w:rFonts w:asciiTheme="minorHAnsi" w:hAnsiTheme="minorHAnsi" w:cstheme="minorHAnsi"/>
          <w:b/>
        </w:rPr>
        <w:t xml:space="preserve"> </w:t>
      </w:r>
      <w:r w:rsidR="00BF77CF" w:rsidRPr="00B1509D">
        <w:rPr>
          <w:rFonts w:asciiTheme="minorHAnsi" w:hAnsiTheme="minorHAnsi" w:cstheme="minorHAnsi"/>
          <w:b/>
        </w:rPr>
        <w:t>keine</w:t>
      </w:r>
    </w:p>
    <w:p w14:paraId="1EAE7078" w14:textId="77777777" w:rsidR="00BF77CF" w:rsidRDefault="0051634F" w:rsidP="00BF77CF">
      <w:pPr>
        <w:ind w:left="2836" w:right="-284"/>
        <w:rPr>
          <w:rFonts w:asciiTheme="minorHAnsi" w:hAnsiTheme="minorHAnsi" w:cstheme="minorHAnsi"/>
          <w:b/>
        </w:rPr>
      </w:pPr>
      <w:sdt>
        <w:sdtPr>
          <w:rPr>
            <w:rFonts w:asciiTheme="minorHAnsi" w:hAnsiTheme="minorHAnsi" w:cstheme="minorHAnsi"/>
            <w:b/>
          </w:rPr>
          <w:id w:val="-377858602"/>
          <w14:checkbox>
            <w14:checked w14:val="0"/>
            <w14:checkedState w14:val="2612" w14:font="MS Gothic"/>
            <w14:uncheckedState w14:val="2610" w14:font="MS Gothic"/>
          </w14:checkbox>
        </w:sdtPr>
        <w:sdtEndPr/>
        <w:sdtContent>
          <w:r w:rsidR="00BF77CF">
            <w:rPr>
              <w:rFonts w:ascii="MS Gothic" w:eastAsia="MS Gothic" w:hAnsi="MS Gothic" w:cstheme="minorHAnsi" w:hint="eastAsia"/>
              <w:b/>
            </w:rPr>
            <w:t>☐</w:t>
          </w:r>
        </w:sdtContent>
      </w:sdt>
      <w:r w:rsidR="00BF77CF">
        <w:rPr>
          <w:rFonts w:asciiTheme="minorHAnsi" w:hAnsiTheme="minorHAnsi" w:cstheme="minorHAnsi"/>
          <w:b/>
        </w:rPr>
        <w:t xml:space="preserve"> </w:t>
      </w:r>
      <w:r w:rsidR="00BF77CF" w:rsidRPr="00B1509D">
        <w:rPr>
          <w:rFonts w:asciiTheme="minorHAnsi" w:hAnsiTheme="minorHAnsi" w:cstheme="minorHAnsi"/>
          <w:b/>
        </w:rPr>
        <w:t>folgende</w:t>
      </w:r>
      <w:r w:rsidR="00BF77CF">
        <w:rPr>
          <w:rFonts w:asciiTheme="minorHAnsi" w:hAnsiTheme="minorHAnsi" w:cstheme="minorHAnsi"/>
        </w:rPr>
        <w:t>:</w:t>
      </w:r>
    </w:p>
    <w:p w14:paraId="251D5B8D" w14:textId="77777777" w:rsidR="00BF77CF" w:rsidRDefault="00BF77CF" w:rsidP="00F656A4">
      <w:pPr>
        <w:pStyle w:val="Listenabsatz"/>
        <w:ind w:left="426" w:right="-284" w:hanging="66"/>
        <w:rPr>
          <w:rFonts w:asciiTheme="minorHAnsi" w:hAnsiTheme="minorHAnsi" w:cstheme="minorHAnsi"/>
        </w:rPr>
      </w:pPr>
    </w:p>
    <w:sdt>
      <w:sdtPr>
        <w:rPr>
          <w:rFonts w:asciiTheme="minorHAnsi" w:hAnsiTheme="minorHAnsi" w:cstheme="minorHAnsi"/>
        </w:rPr>
        <w:id w:val="-1795512662"/>
        <w:placeholder>
          <w:docPart w:val="3260CF8365E34D2AB044B26739FB89EF"/>
        </w:placeholder>
        <w:showingPlcHdr/>
        <w:text/>
      </w:sdtPr>
      <w:sdtEndPr/>
      <w:sdtContent>
        <w:p w14:paraId="724DED49" w14:textId="77777777" w:rsidR="00F656A4" w:rsidRDefault="00F656A4" w:rsidP="00F656A4">
          <w:pPr>
            <w:pStyle w:val="Listenabsatz"/>
            <w:ind w:left="426" w:right="-284" w:hanging="66"/>
            <w:rPr>
              <w:rFonts w:asciiTheme="minorHAnsi" w:hAnsiTheme="minorHAnsi" w:cstheme="minorHAnsi"/>
            </w:rPr>
          </w:pPr>
          <w:r w:rsidRPr="00362590">
            <w:rPr>
              <w:rStyle w:val="Platzhaltertext"/>
            </w:rPr>
            <w:t>Klicken oder tippen Sie hier, um Text einzugeben.</w:t>
          </w:r>
        </w:p>
      </w:sdtContent>
    </w:sdt>
    <w:sdt>
      <w:sdtPr>
        <w:rPr>
          <w:rFonts w:asciiTheme="minorHAnsi" w:hAnsiTheme="minorHAnsi" w:cstheme="minorHAnsi"/>
        </w:rPr>
        <w:id w:val="1918899288"/>
        <w:placeholder>
          <w:docPart w:val="D6EA668D55E248C5A581A32A54284421"/>
        </w:placeholder>
        <w:showingPlcHdr/>
        <w:text/>
      </w:sdtPr>
      <w:sdtEndPr/>
      <w:sdtContent>
        <w:p w14:paraId="32950B26" w14:textId="77777777" w:rsidR="00F656A4" w:rsidRDefault="00F656A4" w:rsidP="00F656A4">
          <w:pPr>
            <w:pStyle w:val="Listenabsatz"/>
            <w:ind w:left="426" w:right="-284" w:hanging="66"/>
            <w:rPr>
              <w:rFonts w:asciiTheme="minorHAnsi" w:hAnsiTheme="minorHAnsi" w:cstheme="minorHAnsi"/>
            </w:rPr>
          </w:pPr>
          <w:r w:rsidRPr="00362590">
            <w:rPr>
              <w:rStyle w:val="Platzhaltertext"/>
            </w:rPr>
            <w:t>Klicken oder tippen Sie hier, um Text einzugeben.</w:t>
          </w:r>
        </w:p>
      </w:sdtContent>
    </w:sdt>
    <w:sdt>
      <w:sdtPr>
        <w:rPr>
          <w:rFonts w:asciiTheme="minorHAnsi" w:hAnsiTheme="minorHAnsi" w:cstheme="minorHAnsi"/>
        </w:rPr>
        <w:id w:val="1522198620"/>
        <w:placeholder>
          <w:docPart w:val="DFFD5E4B2D9240C0A5B9D1AB25A8FE9D"/>
        </w:placeholder>
        <w:showingPlcHdr/>
        <w:text/>
      </w:sdtPr>
      <w:sdtEndPr/>
      <w:sdtContent>
        <w:p w14:paraId="1AD96D93" w14:textId="77777777" w:rsidR="00F656A4" w:rsidRDefault="00F656A4" w:rsidP="00F656A4">
          <w:pPr>
            <w:pStyle w:val="Listenabsatz"/>
            <w:ind w:left="426" w:right="-284" w:hanging="66"/>
            <w:rPr>
              <w:rFonts w:asciiTheme="minorHAnsi" w:hAnsiTheme="minorHAnsi" w:cstheme="minorHAnsi"/>
            </w:rPr>
          </w:pPr>
          <w:r w:rsidRPr="00362590">
            <w:rPr>
              <w:rStyle w:val="Platzhaltertext"/>
            </w:rPr>
            <w:t>Klicken oder tippen Sie hier, um Text einzugeben.</w:t>
          </w:r>
        </w:p>
      </w:sdtContent>
    </w:sdt>
    <w:sdt>
      <w:sdtPr>
        <w:rPr>
          <w:rFonts w:asciiTheme="minorHAnsi" w:hAnsiTheme="minorHAnsi" w:cstheme="minorHAnsi"/>
        </w:rPr>
        <w:id w:val="-1002584891"/>
        <w:placeholder>
          <w:docPart w:val="E611E4955EA54A1EB7E050CA71A2A74C"/>
        </w:placeholder>
        <w:showingPlcHdr/>
        <w:text/>
      </w:sdtPr>
      <w:sdtEndPr/>
      <w:sdtContent>
        <w:p w14:paraId="224D5FCB" w14:textId="77777777" w:rsidR="00F656A4" w:rsidRDefault="00F656A4" w:rsidP="00F656A4">
          <w:pPr>
            <w:pStyle w:val="Listenabsatz"/>
            <w:ind w:left="426" w:right="-284" w:hanging="66"/>
            <w:rPr>
              <w:rFonts w:asciiTheme="minorHAnsi" w:hAnsiTheme="minorHAnsi" w:cstheme="minorHAnsi"/>
            </w:rPr>
          </w:pPr>
          <w:r w:rsidRPr="00362590">
            <w:rPr>
              <w:rStyle w:val="Platzhaltertext"/>
            </w:rPr>
            <w:t>Klicken oder tippen Sie hier, um Text einzugeben.</w:t>
          </w:r>
        </w:p>
      </w:sdtContent>
    </w:sdt>
    <w:sdt>
      <w:sdtPr>
        <w:rPr>
          <w:rFonts w:asciiTheme="minorHAnsi" w:hAnsiTheme="minorHAnsi" w:cstheme="minorHAnsi"/>
        </w:rPr>
        <w:id w:val="938874988"/>
        <w:placeholder>
          <w:docPart w:val="38972B417A5C44A0B66DA422D9ADDA28"/>
        </w:placeholder>
        <w:showingPlcHdr/>
        <w:text/>
      </w:sdtPr>
      <w:sdtEndPr/>
      <w:sdtContent>
        <w:p w14:paraId="0D60BBDA" w14:textId="77777777" w:rsidR="00F656A4" w:rsidRDefault="00F656A4" w:rsidP="00F656A4">
          <w:pPr>
            <w:pStyle w:val="Listenabsatz"/>
            <w:ind w:left="426" w:right="-284" w:hanging="66"/>
            <w:rPr>
              <w:rFonts w:asciiTheme="minorHAnsi" w:hAnsiTheme="minorHAnsi" w:cstheme="minorHAnsi"/>
            </w:rPr>
          </w:pPr>
          <w:r w:rsidRPr="00362590">
            <w:rPr>
              <w:rStyle w:val="Platzhaltertext"/>
            </w:rPr>
            <w:t>Klicken oder tippen Sie hier, um Text einzugeben.</w:t>
          </w:r>
        </w:p>
      </w:sdtContent>
    </w:sdt>
    <w:sdt>
      <w:sdtPr>
        <w:rPr>
          <w:rFonts w:asciiTheme="minorHAnsi" w:hAnsiTheme="minorHAnsi" w:cstheme="minorHAnsi"/>
        </w:rPr>
        <w:id w:val="-461035238"/>
        <w:placeholder>
          <w:docPart w:val="5EA1E295791646A3B990CEAA681F2D50"/>
        </w:placeholder>
        <w:showingPlcHdr/>
        <w:text/>
      </w:sdtPr>
      <w:sdtEndPr/>
      <w:sdtContent>
        <w:p w14:paraId="53134A26" w14:textId="77777777" w:rsidR="00484168" w:rsidRPr="007705C9" w:rsidRDefault="00405988" w:rsidP="00405988">
          <w:pPr>
            <w:pStyle w:val="Listenabsatz"/>
            <w:ind w:left="426" w:right="-284" w:hanging="66"/>
            <w:rPr>
              <w:rFonts w:asciiTheme="minorHAnsi" w:hAnsiTheme="minorHAnsi" w:cstheme="minorHAnsi"/>
            </w:rPr>
          </w:pPr>
          <w:r w:rsidRPr="00362590">
            <w:rPr>
              <w:rStyle w:val="Platzhaltertext"/>
            </w:rPr>
            <w:t>Klicken oder tippen Sie hier, um Text einzugeben.</w:t>
          </w:r>
        </w:p>
      </w:sdtContent>
    </w:sdt>
    <w:p w14:paraId="2610773D" w14:textId="77777777" w:rsidR="00484168" w:rsidRDefault="00484168" w:rsidP="00484168">
      <w:pPr>
        <w:pStyle w:val="Listenabsatz"/>
        <w:ind w:left="426" w:right="-284" w:hanging="426"/>
        <w:rPr>
          <w:rFonts w:asciiTheme="minorHAnsi" w:hAnsiTheme="minorHAnsi" w:cstheme="minorHAnsi"/>
        </w:rPr>
      </w:pPr>
    </w:p>
    <w:p w14:paraId="60BB140F" w14:textId="77777777" w:rsidR="00B1509D" w:rsidRPr="007705C9" w:rsidRDefault="00B1509D" w:rsidP="00484168">
      <w:pPr>
        <w:pStyle w:val="Listenabsatz"/>
        <w:ind w:left="426" w:right="-284" w:hanging="426"/>
        <w:rPr>
          <w:rFonts w:asciiTheme="minorHAnsi" w:hAnsiTheme="minorHAnsi" w:cstheme="minorHAnsi"/>
        </w:rPr>
      </w:pPr>
    </w:p>
    <w:p w14:paraId="03FD666F" w14:textId="77777777" w:rsidR="00484168" w:rsidRPr="007705C9" w:rsidRDefault="0051634F" w:rsidP="00484168">
      <w:pPr>
        <w:pStyle w:val="Listenabsatz"/>
        <w:ind w:left="426" w:right="-284" w:hanging="426"/>
        <w:rPr>
          <w:rFonts w:asciiTheme="minorHAnsi" w:hAnsiTheme="minorHAnsi" w:cstheme="minorHAnsi"/>
        </w:rPr>
      </w:pPr>
      <w:sdt>
        <w:sdtPr>
          <w:rPr>
            <w:rFonts w:asciiTheme="minorHAnsi" w:hAnsiTheme="minorHAnsi" w:cstheme="minorHAnsi"/>
          </w:rPr>
          <w:id w:val="835887253"/>
          <w:placeholder>
            <w:docPart w:val="DefaultPlaceholder_-1854013440"/>
          </w:placeholder>
          <w:text/>
        </w:sdtPr>
        <w:sdtEndPr/>
        <w:sdtContent>
          <w:r w:rsidR="00484168" w:rsidRPr="007705C9">
            <w:rPr>
              <w:rFonts w:asciiTheme="minorHAnsi" w:hAnsiTheme="minorHAnsi" w:cstheme="minorHAnsi"/>
            </w:rPr>
            <w:t>Ort,</w:t>
          </w:r>
        </w:sdtContent>
      </w:sdt>
      <w:r w:rsidR="00484168" w:rsidRPr="007705C9">
        <w:rPr>
          <w:rFonts w:asciiTheme="minorHAnsi" w:hAnsiTheme="minorHAnsi" w:cstheme="minorHAnsi"/>
        </w:rPr>
        <w:t xml:space="preserve"> </w:t>
      </w:r>
      <w:sdt>
        <w:sdtPr>
          <w:rPr>
            <w:rFonts w:asciiTheme="minorHAnsi" w:hAnsiTheme="minorHAnsi" w:cstheme="minorHAnsi"/>
          </w:rPr>
          <w:id w:val="-632483041"/>
          <w:placeholder>
            <w:docPart w:val="DefaultPlaceholder_-1854013437"/>
          </w:placeholder>
          <w:date>
            <w:dateFormat w:val="dd.MM.yyyy"/>
            <w:lid w:val="de-DE"/>
            <w:storeMappedDataAs w:val="dateTime"/>
            <w:calendar w:val="gregorian"/>
          </w:date>
        </w:sdtPr>
        <w:sdtEndPr/>
        <w:sdtContent>
          <w:r w:rsidR="00484168" w:rsidRPr="007705C9">
            <w:rPr>
              <w:rFonts w:asciiTheme="minorHAnsi" w:hAnsiTheme="minorHAnsi" w:cstheme="minorHAnsi"/>
            </w:rPr>
            <w:t>Datum</w:t>
          </w:r>
        </w:sdtContent>
      </w:sdt>
      <w:r w:rsidR="00484168" w:rsidRPr="007705C9">
        <w:rPr>
          <w:rFonts w:asciiTheme="minorHAnsi" w:hAnsiTheme="minorHAnsi" w:cstheme="minorHAnsi"/>
        </w:rPr>
        <w:t>: .............................................</w:t>
      </w:r>
    </w:p>
    <w:p w14:paraId="2B4F61C7" w14:textId="77777777" w:rsidR="00484168" w:rsidRPr="007705C9" w:rsidRDefault="00484168" w:rsidP="00484168">
      <w:pPr>
        <w:pStyle w:val="Listenabsatz"/>
        <w:ind w:left="426" w:right="-284" w:hanging="426"/>
        <w:rPr>
          <w:rFonts w:asciiTheme="minorHAnsi" w:hAnsiTheme="minorHAnsi" w:cstheme="minorHAnsi"/>
        </w:rPr>
      </w:pPr>
    </w:p>
    <w:p w14:paraId="1F66E4A3" w14:textId="77777777" w:rsidR="00484168" w:rsidRPr="007705C9" w:rsidRDefault="00484168" w:rsidP="00484168">
      <w:pPr>
        <w:pStyle w:val="Listenabsatz"/>
        <w:ind w:left="426" w:right="-284" w:hanging="426"/>
        <w:rPr>
          <w:rFonts w:asciiTheme="minorHAnsi" w:hAnsiTheme="minorHAnsi" w:cstheme="minorHAnsi"/>
        </w:rPr>
      </w:pPr>
    </w:p>
    <w:p w14:paraId="495E16C8" w14:textId="77777777" w:rsidR="00484168" w:rsidRPr="007705C9" w:rsidRDefault="00484168" w:rsidP="00484168">
      <w:pPr>
        <w:pStyle w:val="Listenabsatz"/>
        <w:tabs>
          <w:tab w:val="left" w:pos="5245"/>
        </w:tabs>
        <w:ind w:left="426" w:right="-284" w:hanging="426"/>
        <w:rPr>
          <w:rFonts w:asciiTheme="minorHAnsi" w:hAnsiTheme="minorHAnsi" w:cstheme="minorHAnsi"/>
        </w:rPr>
      </w:pPr>
      <w:r w:rsidRPr="007705C9">
        <w:rPr>
          <w:rFonts w:asciiTheme="minorHAnsi" w:hAnsiTheme="minorHAnsi" w:cstheme="minorHAnsi"/>
        </w:rPr>
        <w:t>Träger der Praktischen Ausbildung:</w:t>
      </w:r>
      <w:r w:rsidRPr="007705C9">
        <w:rPr>
          <w:rFonts w:asciiTheme="minorHAnsi" w:hAnsiTheme="minorHAnsi" w:cstheme="minorHAnsi"/>
        </w:rPr>
        <w:tab/>
      </w:r>
      <w:r w:rsidRPr="007705C9">
        <w:rPr>
          <w:rFonts w:asciiTheme="minorHAnsi" w:hAnsiTheme="minorHAnsi" w:cstheme="minorHAnsi"/>
        </w:rPr>
        <w:tab/>
        <w:t>Auszubildende/r:</w:t>
      </w:r>
    </w:p>
    <w:p w14:paraId="399CE121" w14:textId="77777777" w:rsidR="00484168" w:rsidRPr="007705C9" w:rsidRDefault="00484168" w:rsidP="00484168">
      <w:pPr>
        <w:pStyle w:val="Listenabsatz"/>
        <w:tabs>
          <w:tab w:val="left" w:pos="5245"/>
        </w:tabs>
        <w:ind w:left="426" w:right="-284" w:hanging="426"/>
        <w:rPr>
          <w:rFonts w:asciiTheme="minorHAnsi" w:hAnsiTheme="minorHAnsi" w:cstheme="minorHAnsi"/>
        </w:rPr>
      </w:pPr>
    </w:p>
    <w:p w14:paraId="52758D19" w14:textId="77777777" w:rsidR="00484168" w:rsidRPr="007705C9" w:rsidRDefault="00484168" w:rsidP="00484168">
      <w:pPr>
        <w:pStyle w:val="Listenabsatz"/>
        <w:tabs>
          <w:tab w:val="left" w:pos="5245"/>
        </w:tabs>
        <w:ind w:left="426" w:right="-284" w:hanging="426"/>
        <w:rPr>
          <w:rFonts w:asciiTheme="minorHAnsi" w:hAnsiTheme="minorHAnsi" w:cstheme="minorHAnsi"/>
        </w:rPr>
      </w:pPr>
    </w:p>
    <w:p w14:paraId="02B2D752" w14:textId="77777777" w:rsidR="00484168" w:rsidRPr="007705C9" w:rsidRDefault="00484168" w:rsidP="00484168">
      <w:pPr>
        <w:pStyle w:val="Listenabsatz"/>
        <w:tabs>
          <w:tab w:val="left" w:pos="5245"/>
        </w:tabs>
        <w:ind w:left="426" w:right="-284" w:hanging="426"/>
        <w:rPr>
          <w:rFonts w:asciiTheme="minorHAnsi" w:hAnsiTheme="minorHAnsi" w:cstheme="minorHAnsi"/>
        </w:rPr>
      </w:pPr>
    </w:p>
    <w:p w14:paraId="21FB1319" w14:textId="77777777" w:rsidR="00484168" w:rsidRPr="007705C9" w:rsidRDefault="00484168" w:rsidP="00484168">
      <w:pPr>
        <w:pStyle w:val="Listenabsatz"/>
        <w:tabs>
          <w:tab w:val="left" w:pos="5245"/>
        </w:tabs>
        <w:ind w:left="426" w:right="-284" w:hanging="426"/>
        <w:rPr>
          <w:rFonts w:asciiTheme="minorHAnsi" w:hAnsiTheme="minorHAnsi" w:cstheme="minorHAnsi"/>
        </w:rPr>
      </w:pPr>
      <w:r w:rsidRPr="007705C9">
        <w:rPr>
          <w:rFonts w:asciiTheme="minorHAnsi" w:hAnsiTheme="minorHAnsi" w:cstheme="minorHAnsi"/>
        </w:rPr>
        <w:t>..............................................................</w:t>
      </w:r>
      <w:r w:rsidRPr="007705C9">
        <w:rPr>
          <w:rFonts w:asciiTheme="minorHAnsi" w:hAnsiTheme="minorHAnsi" w:cstheme="minorHAnsi"/>
        </w:rPr>
        <w:tab/>
      </w:r>
      <w:r w:rsidRPr="007705C9">
        <w:rPr>
          <w:rFonts w:asciiTheme="minorHAnsi" w:hAnsiTheme="minorHAnsi" w:cstheme="minorHAnsi"/>
        </w:rPr>
        <w:tab/>
        <w:t>..................................................................</w:t>
      </w:r>
    </w:p>
    <w:p w14:paraId="3818634D" w14:textId="77777777" w:rsidR="00484168" w:rsidRPr="007705C9" w:rsidRDefault="00484168" w:rsidP="00484168">
      <w:pPr>
        <w:pStyle w:val="Listenabsatz"/>
        <w:ind w:left="426" w:right="-284" w:hanging="426"/>
        <w:rPr>
          <w:rFonts w:asciiTheme="minorHAnsi" w:hAnsiTheme="minorHAnsi" w:cstheme="minorHAnsi"/>
          <w:sz w:val="18"/>
        </w:rPr>
      </w:pPr>
      <w:r w:rsidRPr="007705C9">
        <w:rPr>
          <w:rFonts w:asciiTheme="minorHAnsi" w:hAnsiTheme="minorHAnsi" w:cstheme="minorHAnsi"/>
          <w:sz w:val="18"/>
        </w:rPr>
        <w:t>Stempel und Unterschrift</w:t>
      </w:r>
      <w:r w:rsidRPr="007705C9">
        <w:rPr>
          <w:rFonts w:asciiTheme="minorHAnsi" w:hAnsiTheme="minorHAnsi" w:cstheme="minorHAnsi"/>
          <w:sz w:val="18"/>
        </w:rPr>
        <w:tab/>
      </w:r>
      <w:r w:rsidRPr="007705C9">
        <w:rPr>
          <w:rFonts w:asciiTheme="minorHAnsi" w:hAnsiTheme="minorHAnsi" w:cstheme="minorHAnsi"/>
          <w:sz w:val="18"/>
        </w:rPr>
        <w:tab/>
      </w:r>
      <w:r w:rsidRPr="007705C9">
        <w:rPr>
          <w:rFonts w:asciiTheme="minorHAnsi" w:hAnsiTheme="minorHAnsi" w:cstheme="minorHAnsi"/>
          <w:sz w:val="18"/>
        </w:rPr>
        <w:tab/>
      </w:r>
      <w:r w:rsidRPr="007705C9">
        <w:rPr>
          <w:rFonts w:asciiTheme="minorHAnsi" w:hAnsiTheme="minorHAnsi" w:cstheme="minorHAnsi"/>
          <w:sz w:val="18"/>
        </w:rPr>
        <w:tab/>
      </w:r>
      <w:r w:rsidRPr="007705C9">
        <w:rPr>
          <w:rFonts w:asciiTheme="minorHAnsi" w:hAnsiTheme="minorHAnsi" w:cstheme="minorHAnsi"/>
          <w:sz w:val="18"/>
        </w:rPr>
        <w:tab/>
      </w:r>
      <w:r w:rsidRPr="007705C9">
        <w:rPr>
          <w:rFonts w:asciiTheme="minorHAnsi" w:hAnsiTheme="minorHAnsi" w:cstheme="minorHAnsi"/>
          <w:sz w:val="18"/>
        </w:rPr>
        <w:tab/>
        <w:t>Unterschrift</w:t>
      </w:r>
    </w:p>
    <w:p w14:paraId="1AA65AD0" w14:textId="77777777" w:rsidR="00484168" w:rsidRPr="007705C9" w:rsidRDefault="00484168" w:rsidP="00484168">
      <w:pPr>
        <w:pStyle w:val="Listenabsatz"/>
        <w:tabs>
          <w:tab w:val="left" w:pos="9072"/>
        </w:tabs>
        <w:ind w:left="426" w:right="-284" w:hanging="426"/>
        <w:rPr>
          <w:rFonts w:asciiTheme="minorHAnsi" w:hAnsiTheme="minorHAnsi" w:cstheme="minorHAnsi"/>
          <w:u w:val="single"/>
        </w:rPr>
      </w:pPr>
    </w:p>
    <w:p w14:paraId="7AF6AF3B" w14:textId="77777777" w:rsidR="00484168" w:rsidRPr="007705C9" w:rsidRDefault="00484168" w:rsidP="00484168">
      <w:pPr>
        <w:tabs>
          <w:tab w:val="left" w:pos="9072"/>
        </w:tabs>
        <w:ind w:right="-284"/>
        <w:rPr>
          <w:rFonts w:asciiTheme="minorHAnsi" w:hAnsiTheme="minorHAnsi" w:cstheme="minorHAnsi"/>
        </w:rPr>
      </w:pPr>
      <w:r w:rsidRPr="007705C9">
        <w:rPr>
          <w:rFonts w:asciiTheme="minorHAnsi" w:hAnsiTheme="minorHAnsi" w:cstheme="minorHAnsi"/>
          <w:u w:val="single"/>
        </w:rPr>
        <w:tab/>
      </w:r>
      <w:r w:rsidRPr="007705C9">
        <w:rPr>
          <w:rFonts w:asciiTheme="minorHAnsi" w:hAnsiTheme="minorHAnsi" w:cstheme="minorHAnsi"/>
          <w:u w:val="single"/>
        </w:rPr>
        <w:tab/>
      </w:r>
    </w:p>
    <w:p w14:paraId="64AD6A2F" w14:textId="77777777" w:rsidR="00484168" w:rsidRPr="007705C9" w:rsidRDefault="00484168" w:rsidP="00484168">
      <w:pPr>
        <w:pStyle w:val="Listenabsatz"/>
        <w:ind w:left="426" w:right="-284"/>
        <w:rPr>
          <w:rFonts w:asciiTheme="minorHAnsi" w:hAnsiTheme="minorHAnsi" w:cstheme="minorHAnsi"/>
        </w:rPr>
      </w:pPr>
    </w:p>
    <w:p w14:paraId="6BCF81BC" w14:textId="77777777" w:rsidR="00484168" w:rsidRPr="007705C9" w:rsidRDefault="00484168" w:rsidP="00484168">
      <w:pPr>
        <w:pStyle w:val="Listenabsatz"/>
        <w:tabs>
          <w:tab w:val="left" w:pos="7425"/>
        </w:tabs>
        <w:ind w:left="0" w:right="-284"/>
        <w:rPr>
          <w:rFonts w:asciiTheme="minorHAnsi" w:hAnsiTheme="minorHAnsi" w:cstheme="minorHAnsi"/>
          <w:b/>
        </w:rPr>
      </w:pPr>
      <w:r w:rsidRPr="007705C9">
        <w:rPr>
          <w:rFonts w:asciiTheme="minorHAnsi" w:hAnsiTheme="minorHAnsi" w:cstheme="minorHAnsi"/>
          <w:b/>
        </w:rPr>
        <w:t>Gesehen und einverstanden:</w:t>
      </w:r>
      <w:r w:rsidRPr="007705C9">
        <w:rPr>
          <w:rFonts w:asciiTheme="minorHAnsi" w:hAnsiTheme="minorHAnsi" w:cstheme="minorHAnsi"/>
          <w:b/>
        </w:rPr>
        <w:tab/>
      </w:r>
    </w:p>
    <w:p w14:paraId="12B10262" w14:textId="77777777" w:rsidR="00484168" w:rsidRPr="007705C9" w:rsidRDefault="00484168" w:rsidP="00484168">
      <w:pPr>
        <w:pStyle w:val="Listenabsatz"/>
        <w:ind w:left="0" w:right="-284"/>
        <w:rPr>
          <w:rFonts w:asciiTheme="minorHAnsi" w:hAnsiTheme="minorHAnsi" w:cstheme="minorHAnsi"/>
        </w:rPr>
      </w:pPr>
    </w:p>
    <w:p w14:paraId="2BB53176" w14:textId="77777777" w:rsidR="00484168" w:rsidRPr="007705C9" w:rsidRDefault="00484168" w:rsidP="00484168">
      <w:pPr>
        <w:pStyle w:val="Listenabsatz"/>
        <w:ind w:left="0" w:right="-284"/>
        <w:rPr>
          <w:rFonts w:asciiTheme="minorHAnsi" w:hAnsiTheme="minorHAnsi" w:cstheme="minorHAnsi"/>
        </w:rPr>
      </w:pPr>
      <w:r w:rsidRPr="007705C9">
        <w:rPr>
          <w:rFonts w:asciiTheme="minorHAnsi" w:hAnsiTheme="minorHAnsi" w:cstheme="minorHAnsi"/>
        </w:rPr>
        <w:t>Stuttgart, den ...........................</w:t>
      </w:r>
    </w:p>
    <w:p w14:paraId="613736C2" w14:textId="77777777" w:rsidR="00484168" w:rsidRPr="007705C9" w:rsidRDefault="00484168" w:rsidP="00484168">
      <w:pPr>
        <w:pStyle w:val="Listenabsatz"/>
        <w:ind w:left="0" w:right="-284"/>
        <w:rPr>
          <w:rFonts w:asciiTheme="minorHAnsi" w:hAnsiTheme="minorHAnsi" w:cstheme="minorHAnsi"/>
        </w:rPr>
      </w:pPr>
    </w:p>
    <w:p w14:paraId="1E3CA7D7" w14:textId="77777777" w:rsidR="00484168" w:rsidRPr="007705C9" w:rsidRDefault="00484168" w:rsidP="00484168">
      <w:pPr>
        <w:pStyle w:val="Listenabsatz"/>
        <w:ind w:left="0" w:right="-284"/>
        <w:rPr>
          <w:rFonts w:asciiTheme="minorHAnsi" w:hAnsiTheme="minorHAnsi" w:cstheme="minorHAnsi"/>
        </w:rPr>
      </w:pPr>
    </w:p>
    <w:p w14:paraId="17FFA425" w14:textId="77777777" w:rsidR="00484168" w:rsidRPr="007705C9" w:rsidRDefault="00484168" w:rsidP="00484168">
      <w:pPr>
        <w:pStyle w:val="Listenabsatz"/>
        <w:ind w:left="0" w:right="-284"/>
        <w:rPr>
          <w:rFonts w:asciiTheme="minorHAnsi" w:hAnsiTheme="minorHAnsi" w:cstheme="minorHAnsi"/>
        </w:rPr>
      </w:pPr>
    </w:p>
    <w:p w14:paraId="4548EC65" w14:textId="77777777" w:rsidR="00484168" w:rsidRPr="007705C9" w:rsidRDefault="00484168" w:rsidP="00484168">
      <w:pPr>
        <w:pStyle w:val="Listenabsatz"/>
        <w:ind w:left="0" w:right="-284"/>
        <w:rPr>
          <w:rFonts w:asciiTheme="minorHAnsi" w:hAnsiTheme="minorHAnsi" w:cstheme="minorHAnsi"/>
        </w:rPr>
      </w:pPr>
      <w:r w:rsidRPr="007705C9">
        <w:rPr>
          <w:rFonts w:asciiTheme="minorHAnsi" w:hAnsiTheme="minorHAnsi" w:cstheme="minorHAnsi"/>
        </w:rPr>
        <w:t>........................................................................................................................</w:t>
      </w:r>
    </w:p>
    <w:p w14:paraId="19A1A713" w14:textId="77777777" w:rsidR="00484168" w:rsidRPr="004D670F" w:rsidRDefault="00484168" w:rsidP="00484168">
      <w:pPr>
        <w:pStyle w:val="Listenabsatz"/>
        <w:ind w:left="426" w:right="-284" w:hanging="426"/>
        <w:rPr>
          <w:rFonts w:asciiTheme="minorHAnsi" w:hAnsiTheme="minorHAnsi" w:cstheme="minorHAnsi"/>
          <w:sz w:val="18"/>
        </w:rPr>
      </w:pPr>
      <w:r w:rsidRPr="007705C9">
        <w:rPr>
          <w:rFonts w:asciiTheme="minorHAnsi" w:hAnsiTheme="minorHAnsi" w:cstheme="minorHAnsi"/>
          <w:sz w:val="18"/>
        </w:rPr>
        <w:t>Waldorferzieherseminar Stuttgart (Unterschrift und Stempel)</w:t>
      </w:r>
    </w:p>
    <w:p w14:paraId="69934935" w14:textId="77777777" w:rsidR="00484168" w:rsidRPr="004D670F" w:rsidRDefault="00484168" w:rsidP="00484168">
      <w:pPr>
        <w:pStyle w:val="Listenabsatz"/>
        <w:keepNext/>
        <w:ind w:left="360" w:right="-284"/>
        <w:rPr>
          <w:rFonts w:asciiTheme="minorHAnsi" w:hAnsiTheme="minorHAnsi" w:cstheme="minorHAnsi"/>
          <w:sz w:val="18"/>
        </w:rPr>
      </w:pPr>
    </w:p>
    <w:p w14:paraId="526C7721" w14:textId="77777777" w:rsidR="0061632A" w:rsidRPr="004D670F" w:rsidRDefault="0061632A" w:rsidP="00484168">
      <w:pPr>
        <w:pStyle w:val="Listenabsatz"/>
        <w:keepNext/>
        <w:ind w:left="360" w:right="-284"/>
        <w:rPr>
          <w:rFonts w:asciiTheme="minorHAnsi" w:hAnsiTheme="minorHAnsi" w:cstheme="minorHAnsi"/>
          <w:sz w:val="18"/>
        </w:rPr>
      </w:pPr>
    </w:p>
    <w:sectPr w:rsidR="0061632A" w:rsidRPr="004D670F" w:rsidSect="005714A4">
      <w:footerReference w:type="default" r:id="rId8"/>
      <w:pgSz w:w="11906" w:h="16838"/>
      <w:pgMar w:top="1418" w:right="1134" w:bottom="1134" w:left="1418"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D6B0F" w14:textId="77777777" w:rsidR="00DD03CE" w:rsidRDefault="00DD03CE" w:rsidP="00F54934">
      <w:r>
        <w:separator/>
      </w:r>
    </w:p>
  </w:endnote>
  <w:endnote w:type="continuationSeparator" w:id="0">
    <w:p w14:paraId="7D251042" w14:textId="77777777" w:rsidR="00DD03CE" w:rsidRDefault="00DD03CE" w:rsidP="00F54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D7AC5" w14:textId="2E162FC1" w:rsidR="00DD03CE" w:rsidRPr="00760E5F" w:rsidRDefault="00DD03CE">
    <w:pPr>
      <w:pStyle w:val="Fuzeile"/>
      <w:rPr>
        <w:rFonts w:ascii="Arial" w:hAnsi="Arial" w:cs="Arial"/>
      </w:rPr>
    </w:pPr>
    <w:r>
      <w:tab/>
    </w:r>
    <w:r w:rsidRPr="00534245">
      <w:rPr>
        <w:rFonts w:ascii="Arial" w:hAnsi="Arial" w:cs="Arial"/>
        <w:sz w:val="16"/>
      </w:rPr>
      <w:t xml:space="preserve">Seite </w:t>
    </w:r>
    <w:r w:rsidRPr="00534245">
      <w:rPr>
        <w:rFonts w:ascii="Arial" w:hAnsi="Arial" w:cs="Arial"/>
        <w:sz w:val="16"/>
      </w:rPr>
      <w:fldChar w:fldCharType="begin"/>
    </w:r>
    <w:r w:rsidRPr="00534245">
      <w:rPr>
        <w:rFonts w:ascii="Arial" w:hAnsi="Arial" w:cs="Arial"/>
        <w:sz w:val="16"/>
      </w:rPr>
      <w:instrText xml:space="preserve"> PAGE   \* MERGEFORMAT </w:instrText>
    </w:r>
    <w:r w:rsidRPr="00534245">
      <w:rPr>
        <w:rFonts w:ascii="Arial" w:hAnsi="Arial" w:cs="Arial"/>
        <w:sz w:val="16"/>
      </w:rPr>
      <w:fldChar w:fldCharType="separate"/>
    </w:r>
    <w:r w:rsidR="005E6527">
      <w:rPr>
        <w:rFonts w:ascii="Arial" w:hAnsi="Arial" w:cs="Arial"/>
        <w:noProof/>
        <w:sz w:val="16"/>
      </w:rPr>
      <w:t>1</w:t>
    </w:r>
    <w:r w:rsidRPr="00534245">
      <w:rPr>
        <w:rFonts w:ascii="Arial" w:hAnsi="Arial" w:cs="Arial"/>
        <w:sz w:val="16"/>
      </w:rPr>
      <w:fldChar w:fldCharType="end"/>
    </w:r>
    <w:r w:rsidRPr="00534245">
      <w:rPr>
        <w:rFonts w:ascii="Arial" w:hAnsi="Arial" w:cs="Arial"/>
        <w:sz w:val="16"/>
      </w:rPr>
      <w:t xml:space="preserve"> von </w:t>
    </w:r>
    <w:r w:rsidRPr="00534245">
      <w:rPr>
        <w:rFonts w:ascii="Arial" w:hAnsi="Arial" w:cs="Arial"/>
        <w:sz w:val="16"/>
      </w:rPr>
      <w:fldChar w:fldCharType="begin"/>
    </w:r>
    <w:r w:rsidRPr="00534245">
      <w:rPr>
        <w:rFonts w:ascii="Arial" w:hAnsi="Arial" w:cs="Arial"/>
        <w:sz w:val="16"/>
      </w:rPr>
      <w:instrText xml:space="preserve"> NUMPAGES   \* MERGEFORMAT </w:instrText>
    </w:r>
    <w:r w:rsidRPr="00534245">
      <w:rPr>
        <w:rFonts w:ascii="Arial" w:hAnsi="Arial" w:cs="Arial"/>
        <w:sz w:val="16"/>
      </w:rPr>
      <w:fldChar w:fldCharType="separate"/>
    </w:r>
    <w:r w:rsidR="005E6527">
      <w:rPr>
        <w:rFonts w:ascii="Arial" w:hAnsi="Arial" w:cs="Arial"/>
        <w:noProof/>
        <w:sz w:val="16"/>
      </w:rPr>
      <w:t>5</w:t>
    </w:r>
    <w:r w:rsidRPr="00534245">
      <w:rPr>
        <w:rFonts w:ascii="Arial" w:hAnsi="Arial" w:cs="Arial"/>
        <w:noProof/>
        <w:sz w:val="16"/>
      </w:rPr>
      <w:fldChar w:fldCharType="end"/>
    </w:r>
    <w:r w:rsidR="00F656A4">
      <w:rPr>
        <w:rFonts w:ascii="Arial" w:hAnsi="Arial" w:cs="Arial"/>
        <w:sz w:val="16"/>
      </w:rPr>
      <w:tab/>
      <w:t xml:space="preserve">Stand </w:t>
    </w:r>
    <w:r w:rsidRPr="00534245">
      <w:rPr>
        <w:rFonts w:ascii="Arial" w:hAnsi="Arial" w:cs="Arial"/>
        <w:sz w:val="16"/>
      </w:rPr>
      <w:t xml:space="preserve"> 202</w:t>
    </w:r>
    <w:r w:rsidR="0051634F">
      <w:rPr>
        <w:rFonts w:ascii="Arial" w:hAnsi="Arial" w:cs="Arial"/>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6A8C1" w14:textId="77777777" w:rsidR="00DD03CE" w:rsidRDefault="00DD03CE" w:rsidP="00F54934">
      <w:r>
        <w:separator/>
      </w:r>
    </w:p>
  </w:footnote>
  <w:footnote w:type="continuationSeparator" w:id="0">
    <w:p w14:paraId="4B51A98A" w14:textId="77777777" w:rsidR="00DD03CE" w:rsidRDefault="00DD03CE" w:rsidP="00F54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3"/>
      <w:numFmt w:val="bullet"/>
      <w:lvlText w:val=""/>
      <w:lvlJc w:val="left"/>
      <w:pPr>
        <w:tabs>
          <w:tab w:val="num" w:pos="0"/>
        </w:tabs>
        <w:ind w:left="1440" w:hanging="360"/>
      </w:pPr>
      <w:rPr>
        <w:rFonts w:ascii="Symbol" w:hAnsi="Symbol"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9C172B9"/>
    <w:multiLevelType w:val="hybridMultilevel"/>
    <w:tmpl w:val="811CA740"/>
    <w:lvl w:ilvl="0" w:tplc="EF2AE63E">
      <w:start w:val="7"/>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4" w15:restartNumberingAfterBreak="0">
    <w:nsid w:val="0D120D35"/>
    <w:multiLevelType w:val="multilevel"/>
    <w:tmpl w:val="F88CC24A"/>
    <w:lvl w:ilvl="0">
      <w:start w:val="1"/>
      <w:numFmt w:val="decimal"/>
      <w:lvlText w:val="%1."/>
      <w:lvlJc w:val="left"/>
      <w:pPr>
        <w:ind w:left="360" w:hanging="360"/>
      </w:pPr>
      <w:rPr>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1F0019"/>
    <w:multiLevelType w:val="hybridMultilevel"/>
    <w:tmpl w:val="16181372"/>
    <w:lvl w:ilvl="0" w:tplc="53FC4608">
      <w:start w:val="1"/>
      <w:numFmt w:val="decimal"/>
      <w:lvlText w:val="%1."/>
      <w:lvlJc w:val="left"/>
      <w:pPr>
        <w:ind w:left="502" w:hanging="36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67367E5"/>
    <w:multiLevelType w:val="hybridMultilevel"/>
    <w:tmpl w:val="1330886E"/>
    <w:lvl w:ilvl="0" w:tplc="8B84C8B6">
      <w:start w:val="1"/>
      <w:numFmt w:val="bullet"/>
      <w:lvlText w:val="¨"/>
      <w:lvlJc w:val="left"/>
      <w:pPr>
        <w:ind w:left="2141" w:hanging="360"/>
      </w:pPr>
      <w:rPr>
        <w:rFonts w:ascii="Wingdings" w:hAnsi="Wingdings" w:hint="default"/>
      </w:rPr>
    </w:lvl>
    <w:lvl w:ilvl="1" w:tplc="04070003" w:tentative="1">
      <w:start w:val="1"/>
      <w:numFmt w:val="bullet"/>
      <w:lvlText w:val="o"/>
      <w:lvlJc w:val="left"/>
      <w:pPr>
        <w:ind w:left="2861" w:hanging="360"/>
      </w:pPr>
      <w:rPr>
        <w:rFonts w:ascii="Courier New" w:hAnsi="Courier New" w:cs="Courier New" w:hint="default"/>
      </w:rPr>
    </w:lvl>
    <w:lvl w:ilvl="2" w:tplc="04070005" w:tentative="1">
      <w:start w:val="1"/>
      <w:numFmt w:val="bullet"/>
      <w:lvlText w:val=""/>
      <w:lvlJc w:val="left"/>
      <w:pPr>
        <w:ind w:left="3581" w:hanging="360"/>
      </w:pPr>
      <w:rPr>
        <w:rFonts w:ascii="Wingdings" w:hAnsi="Wingdings" w:hint="default"/>
      </w:rPr>
    </w:lvl>
    <w:lvl w:ilvl="3" w:tplc="04070001" w:tentative="1">
      <w:start w:val="1"/>
      <w:numFmt w:val="bullet"/>
      <w:lvlText w:val=""/>
      <w:lvlJc w:val="left"/>
      <w:pPr>
        <w:ind w:left="4301" w:hanging="360"/>
      </w:pPr>
      <w:rPr>
        <w:rFonts w:ascii="Symbol" w:hAnsi="Symbol" w:hint="default"/>
      </w:rPr>
    </w:lvl>
    <w:lvl w:ilvl="4" w:tplc="04070003" w:tentative="1">
      <w:start w:val="1"/>
      <w:numFmt w:val="bullet"/>
      <w:lvlText w:val="o"/>
      <w:lvlJc w:val="left"/>
      <w:pPr>
        <w:ind w:left="5021" w:hanging="360"/>
      </w:pPr>
      <w:rPr>
        <w:rFonts w:ascii="Courier New" w:hAnsi="Courier New" w:cs="Courier New" w:hint="default"/>
      </w:rPr>
    </w:lvl>
    <w:lvl w:ilvl="5" w:tplc="04070005" w:tentative="1">
      <w:start w:val="1"/>
      <w:numFmt w:val="bullet"/>
      <w:lvlText w:val=""/>
      <w:lvlJc w:val="left"/>
      <w:pPr>
        <w:ind w:left="5741" w:hanging="360"/>
      </w:pPr>
      <w:rPr>
        <w:rFonts w:ascii="Wingdings" w:hAnsi="Wingdings" w:hint="default"/>
      </w:rPr>
    </w:lvl>
    <w:lvl w:ilvl="6" w:tplc="04070001" w:tentative="1">
      <w:start w:val="1"/>
      <w:numFmt w:val="bullet"/>
      <w:lvlText w:val=""/>
      <w:lvlJc w:val="left"/>
      <w:pPr>
        <w:ind w:left="6461" w:hanging="360"/>
      </w:pPr>
      <w:rPr>
        <w:rFonts w:ascii="Symbol" w:hAnsi="Symbol" w:hint="default"/>
      </w:rPr>
    </w:lvl>
    <w:lvl w:ilvl="7" w:tplc="04070003" w:tentative="1">
      <w:start w:val="1"/>
      <w:numFmt w:val="bullet"/>
      <w:lvlText w:val="o"/>
      <w:lvlJc w:val="left"/>
      <w:pPr>
        <w:ind w:left="7181" w:hanging="360"/>
      </w:pPr>
      <w:rPr>
        <w:rFonts w:ascii="Courier New" w:hAnsi="Courier New" w:cs="Courier New" w:hint="default"/>
      </w:rPr>
    </w:lvl>
    <w:lvl w:ilvl="8" w:tplc="04070005" w:tentative="1">
      <w:start w:val="1"/>
      <w:numFmt w:val="bullet"/>
      <w:lvlText w:val=""/>
      <w:lvlJc w:val="left"/>
      <w:pPr>
        <w:ind w:left="7901" w:hanging="360"/>
      </w:pPr>
      <w:rPr>
        <w:rFonts w:ascii="Wingdings" w:hAnsi="Wingdings" w:hint="default"/>
      </w:rPr>
    </w:lvl>
  </w:abstractNum>
  <w:abstractNum w:abstractNumId="7" w15:restartNumberingAfterBreak="0">
    <w:nsid w:val="184C628F"/>
    <w:multiLevelType w:val="multilevel"/>
    <w:tmpl w:val="10D07B66"/>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E678BC"/>
    <w:multiLevelType w:val="hybridMultilevel"/>
    <w:tmpl w:val="411C2974"/>
    <w:lvl w:ilvl="0" w:tplc="95CA0A84">
      <w:start w:val="1"/>
      <w:numFmt w:val="bullet"/>
      <w:lvlText w:val="-"/>
      <w:lvlJc w:val="left"/>
      <w:pPr>
        <w:ind w:left="1080" w:hanging="360"/>
      </w:pPr>
      <w:rPr>
        <w:rFonts w:ascii="Courier New" w:hAnsi="Courier New" w:hint="default"/>
      </w:rPr>
    </w:lvl>
    <w:lvl w:ilvl="1" w:tplc="04070003">
      <w:start w:val="1"/>
      <w:numFmt w:val="bullet"/>
      <w:lvlText w:val="o"/>
      <w:lvlJc w:val="left"/>
      <w:pPr>
        <w:ind w:left="1800" w:hanging="360"/>
      </w:pPr>
      <w:rPr>
        <w:rFonts w:ascii="Courier New" w:hAnsi="Courier New" w:cs="Courier New" w:hint="default"/>
      </w:rPr>
    </w:lvl>
    <w:lvl w:ilvl="2" w:tplc="04070003">
      <w:start w:val="1"/>
      <w:numFmt w:val="bullet"/>
      <w:lvlText w:val="o"/>
      <w:lvlJc w:val="left"/>
      <w:pPr>
        <w:ind w:left="2520" w:hanging="360"/>
      </w:pPr>
      <w:rPr>
        <w:rFonts w:ascii="Courier New" w:hAnsi="Courier New" w:cs="Courier New"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F306F92"/>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30A86BB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0A4500"/>
    <w:multiLevelType w:val="hybridMultilevel"/>
    <w:tmpl w:val="A2147FF0"/>
    <w:lvl w:ilvl="0" w:tplc="95CA0A84">
      <w:start w:val="1"/>
      <w:numFmt w:val="bullet"/>
      <w:lvlText w:val="-"/>
      <w:lvlJc w:val="left"/>
      <w:pPr>
        <w:ind w:left="1778" w:hanging="360"/>
      </w:pPr>
      <w:rPr>
        <w:rFonts w:ascii="Courier New" w:hAnsi="Courier New"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12" w15:restartNumberingAfterBreak="0">
    <w:nsid w:val="3DB4593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921D20"/>
    <w:multiLevelType w:val="multilevel"/>
    <w:tmpl w:val="0407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4" w15:restartNumberingAfterBreak="0">
    <w:nsid w:val="4BC052B1"/>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4C5472D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043AE9"/>
    <w:multiLevelType w:val="hybridMultilevel"/>
    <w:tmpl w:val="91A86F82"/>
    <w:lvl w:ilvl="0" w:tplc="95CA0A84">
      <w:start w:val="1"/>
      <w:numFmt w:val="bullet"/>
      <w:lvlText w:val="-"/>
      <w:lvlJc w:val="left"/>
      <w:pPr>
        <w:ind w:left="1080" w:hanging="360"/>
      </w:pPr>
      <w:rPr>
        <w:rFonts w:ascii="Courier New" w:hAnsi="Courier New"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0BC6F9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A271A5"/>
    <w:multiLevelType w:val="hybridMultilevel"/>
    <w:tmpl w:val="41B2CFF0"/>
    <w:lvl w:ilvl="0" w:tplc="95CA0A84">
      <w:start w:val="1"/>
      <w:numFmt w:val="bullet"/>
      <w:lvlText w:val="-"/>
      <w:lvlJc w:val="left"/>
      <w:pPr>
        <w:ind w:left="1353" w:hanging="360"/>
      </w:pPr>
      <w:rPr>
        <w:rFonts w:ascii="Courier New" w:hAnsi="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19" w15:restartNumberingAfterBreak="0">
    <w:nsid w:val="60E44DE3"/>
    <w:multiLevelType w:val="hybridMultilevel"/>
    <w:tmpl w:val="A5B0C522"/>
    <w:lvl w:ilvl="0" w:tplc="8B84C8B6">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64B2412E"/>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6A5B7FD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17323A"/>
    <w:multiLevelType w:val="hybridMultilevel"/>
    <w:tmpl w:val="895047A2"/>
    <w:lvl w:ilvl="0" w:tplc="98707E9C">
      <w:start w:val="1"/>
      <w:numFmt w:val="decimal"/>
      <w:lvlText w:val="%1."/>
      <w:lvlJc w:val="left"/>
      <w:pPr>
        <w:ind w:left="1773" w:hanging="360"/>
      </w:pPr>
      <w:rPr>
        <w:rFonts w:hint="default"/>
      </w:rPr>
    </w:lvl>
    <w:lvl w:ilvl="1" w:tplc="04070019" w:tentative="1">
      <w:start w:val="1"/>
      <w:numFmt w:val="lowerLetter"/>
      <w:lvlText w:val="%2."/>
      <w:lvlJc w:val="left"/>
      <w:pPr>
        <w:ind w:left="2493" w:hanging="360"/>
      </w:pPr>
    </w:lvl>
    <w:lvl w:ilvl="2" w:tplc="0407001B" w:tentative="1">
      <w:start w:val="1"/>
      <w:numFmt w:val="lowerRoman"/>
      <w:lvlText w:val="%3."/>
      <w:lvlJc w:val="right"/>
      <w:pPr>
        <w:ind w:left="3213" w:hanging="180"/>
      </w:pPr>
    </w:lvl>
    <w:lvl w:ilvl="3" w:tplc="0407000F" w:tentative="1">
      <w:start w:val="1"/>
      <w:numFmt w:val="decimal"/>
      <w:lvlText w:val="%4."/>
      <w:lvlJc w:val="left"/>
      <w:pPr>
        <w:ind w:left="3933" w:hanging="360"/>
      </w:pPr>
    </w:lvl>
    <w:lvl w:ilvl="4" w:tplc="04070019" w:tentative="1">
      <w:start w:val="1"/>
      <w:numFmt w:val="lowerLetter"/>
      <w:lvlText w:val="%5."/>
      <w:lvlJc w:val="left"/>
      <w:pPr>
        <w:ind w:left="4653" w:hanging="360"/>
      </w:pPr>
    </w:lvl>
    <w:lvl w:ilvl="5" w:tplc="0407001B" w:tentative="1">
      <w:start w:val="1"/>
      <w:numFmt w:val="lowerRoman"/>
      <w:lvlText w:val="%6."/>
      <w:lvlJc w:val="right"/>
      <w:pPr>
        <w:ind w:left="5373" w:hanging="180"/>
      </w:pPr>
    </w:lvl>
    <w:lvl w:ilvl="6" w:tplc="0407000F" w:tentative="1">
      <w:start w:val="1"/>
      <w:numFmt w:val="decimal"/>
      <w:lvlText w:val="%7."/>
      <w:lvlJc w:val="left"/>
      <w:pPr>
        <w:ind w:left="6093" w:hanging="360"/>
      </w:pPr>
    </w:lvl>
    <w:lvl w:ilvl="7" w:tplc="04070019" w:tentative="1">
      <w:start w:val="1"/>
      <w:numFmt w:val="lowerLetter"/>
      <w:lvlText w:val="%8."/>
      <w:lvlJc w:val="left"/>
      <w:pPr>
        <w:ind w:left="6813" w:hanging="360"/>
      </w:pPr>
    </w:lvl>
    <w:lvl w:ilvl="8" w:tplc="0407001B" w:tentative="1">
      <w:start w:val="1"/>
      <w:numFmt w:val="lowerRoman"/>
      <w:lvlText w:val="%9."/>
      <w:lvlJc w:val="right"/>
      <w:pPr>
        <w:ind w:left="7533" w:hanging="180"/>
      </w:pPr>
    </w:lvl>
  </w:abstractNum>
  <w:abstractNum w:abstractNumId="23" w15:restartNumberingAfterBreak="0">
    <w:nsid w:val="7A2C3FE3"/>
    <w:multiLevelType w:val="multilevel"/>
    <w:tmpl w:val="5D8C3588"/>
    <w:lvl w:ilvl="0">
      <w:start w:val="1"/>
      <w:numFmt w:val="decimal"/>
      <w:lvlText w:val="%1"/>
      <w:lvlJc w:val="left"/>
      <w:pPr>
        <w:ind w:left="705" w:hanging="705"/>
      </w:pPr>
      <w:rPr>
        <w:rFonts w:hint="default"/>
      </w:rPr>
    </w:lvl>
    <w:lvl w:ilvl="1">
      <w:start w:val="1"/>
      <w:numFmt w:val="decimal"/>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num w:numId="1" w16cid:durableId="1620721012">
    <w:abstractNumId w:val="5"/>
  </w:num>
  <w:num w:numId="2" w16cid:durableId="1224174045">
    <w:abstractNumId w:val="23"/>
  </w:num>
  <w:num w:numId="3" w16cid:durableId="171841868">
    <w:abstractNumId w:val="6"/>
  </w:num>
  <w:num w:numId="4" w16cid:durableId="1142700202">
    <w:abstractNumId w:val="19"/>
  </w:num>
  <w:num w:numId="5" w16cid:durableId="2119789352">
    <w:abstractNumId w:val="16"/>
  </w:num>
  <w:num w:numId="6" w16cid:durableId="1135638364">
    <w:abstractNumId w:val="18"/>
  </w:num>
  <w:num w:numId="7" w16cid:durableId="1277131141">
    <w:abstractNumId w:val="22"/>
  </w:num>
  <w:num w:numId="8" w16cid:durableId="1428505064">
    <w:abstractNumId w:val="11"/>
  </w:num>
  <w:num w:numId="9" w16cid:durableId="1622034620">
    <w:abstractNumId w:val="13"/>
  </w:num>
  <w:num w:numId="10" w16cid:durableId="1351644636">
    <w:abstractNumId w:val="15"/>
  </w:num>
  <w:num w:numId="11" w16cid:durableId="156456975">
    <w:abstractNumId w:val="4"/>
  </w:num>
  <w:num w:numId="12" w16cid:durableId="767309149">
    <w:abstractNumId w:val="10"/>
  </w:num>
  <w:num w:numId="13" w16cid:durableId="1344405706">
    <w:abstractNumId w:val="0"/>
  </w:num>
  <w:num w:numId="14" w16cid:durableId="32312275">
    <w:abstractNumId w:val="2"/>
  </w:num>
  <w:num w:numId="15" w16cid:durableId="1863127312">
    <w:abstractNumId w:val="21"/>
  </w:num>
  <w:num w:numId="16" w16cid:durableId="399518898">
    <w:abstractNumId w:val="20"/>
  </w:num>
  <w:num w:numId="17" w16cid:durableId="595752141">
    <w:abstractNumId w:val="1"/>
  </w:num>
  <w:num w:numId="18" w16cid:durableId="2045599476">
    <w:abstractNumId w:val="12"/>
  </w:num>
  <w:num w:numId="19" w16cid:durableId="1052120613">
    <w:abstractNumId w:val="7"/>
  </w:num>
  <w:num w:numId="20" w16cid:durableId="359360655">
    <w:abstractNumId w:val="3"/>
  </w:num>
  <w:num w:numId="21" w16cid:durableId="475611176">
    <w:abstractNumId w:val="8"/>
  </w:num>
  <w:num w:numId="22" w16cid:durableId="1650131875">
    <w:abstractNumId w:val="9"/>
  </w:num>
  <w:num w:numId="23" w16cid:durableId="1437411478">
    <w:abstractNumId w:val="14"/>
  </w:num>
  <w:num w:numId="24" w16cid:durableId="16067638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LJ006stdHbDY/koGuMl6jGeLFTLgwhUlN4Tv0ziF4iOB57o7XSFrBZogbXeoJJkFqEVj+LWib+io7FpNm9BPg==" w:salt="poSzJSXbNvX/aeMFKDPa9w=="/>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ABC"/>
    <w:rsid w:val="0001151A"/>
    <w:rsid w:val="0002091E"/>
    <w:rsid w:val="00043C9B"/>
    <w:rsid w:val="00055ABC"/>
    <w:rsid w:val="00063EA0"/>
    <w:rsid w:val="00065509"/>
    <w:rsid w:val="00076580"/>
    <w:rsid w:val="000B52C4"/>
    <w:rsid w:val="0012516C"/>
    <w:rsid w:val="00147DEB"/>
    <w:rsid w:val="00185A09"/>
    <w:rsid w:val="00190B66"/>
    <w:rsid w:val="00200C5C"/>
    <w:rsid w:val="0021552C"/>
    <w:rsid w:val="00245B70"/>
    <w:rsid w:val="0025739C"/>
    <w:rsid w:val="002C787E"/>
    <w:rsid w:val="002D05EF"/>
    <w:rsid w:val="003A5682"/>
    <w:rsid w:val="003A7386"/>
    <w:rsid w:val="003C1A16"/>
    <w:rsid w:val="00400263"/>
    <w:rsid w:val="00405988"/>
    <w:rsid w:val="004348C9"/>
    <w:rsid w:val="00484168"/>
    <w:rsid w:val="004A48F9"/>
    <w:rsid w:val="004C7391"/>
    <w:rsid w:val="004D670F"/>
    <w:rsid w:val="0051634F"/>
    <w:rsid w:val="005174A9"/>
    <w:rsid w:val="00524CE1"/>
    <w:rsid w:val="00534245"/>
    <w:rsid w:val="00536EEB"/>
    <w:rsid w:val="00566E6D"/>
    <w:rsid w:val="005714A4"/>
    <w:rsid w:val="0058003C"/>
    <w:rsid w:val="00584BB3"/>
    <w:rsid w:val="00590B33"/>
    <w:rsid w:val="005C1155"/>
    <w:rsid w:val="005D5F60"/>
    <w:rsid w:val="005E6527"/>
    <w:rsid w:val="0061632A"/>
    <w:rsid w:val="006C5222"/>
    <w:rsid w:val="006F1DDD"/>
    <w:rsid w:val="006F7692"/>
    <w:rsid w:val="00734BD1"/>
    <w:rsid w:val="007543DF"/>
    <w:rsid w:val="00760E5F"/>
    <w:rsid w:val="007705C9"/>
    <w:rsid w:val="007B020F"/>
    <w:rsid w:val="007C3668"/>
    <w:rsid w:val="007C4138"/>
    <w:rsid w:val="007C5D7B"/>
    <w:rsid w:val="007D6A84"/>
    <w:rsid w:val="007F01C0"/>
    <w:rsid w:val="00817C7A"/>
    <w:rsid w:val="00842052"/>
    <w:rsid w:val="00870183"/>
    <w:rsid w:val="008E36EE"/>
    <w:rsid w:val="008F1CCF"/>
    <w:rsid w:val="00933C0C"/>
    <w:rsid w:val="00942F87"/>
    <w:rsid w:val="00A30ADB"/>
    <w:rsid w:val="00A37AF0"/>
    <w:rsid w:val="00A86F26"/>
    <w:rsid w:val="00AE0E30"/>
    <w:rsid w:val="00B1509D"/>
    <w:rsid w:val="00B275FA"/>
    <w:rsid w:val="00B34275"/>
    <w:rsid w:val="00B45E31"/>
    <w:rsid w:val="00BB2DEF"/>
    <w:rsid w:val="00BB6F93"/>
    <w:rsid w:val="00BF77CF"/>
    <w:rsid w:val="00C83595"/>
    <w:rsid w:val="00C86A00"/>
    <w:rsid w:val="00CE3D6D"/>
    <w:rsid w:val="00D117B8"/>
    <w:rsid w:val="00D2662C"/>
    <w:rsid w:val="00D43A33"/>
    <w:rsid w:val="00D5147B"/>
    <w:rsid w:val="00D72A4E"/>
    <w:rsid w:val="00D96D92"/>
    <w:rsid w:val="00DD03CE"/>
    <w:rsid w:val="00DD7B76"/>
    <w:rsid w:val="00DE444E"/>
    <w:rsid w:val="00DF50F4"/>
    <w:rsid w:val="00E05B77"/>
    <w:rsid w:val="00E228E5"/>
    <w:rsid w:val="00E365DE"/>
    <w:rsid w:val="00E417EC"/>
    <w:rsid w:val="00E47225"/>
    <w:rsid w:val="00E5036F"/>
    <w:rsid w:val="00E560AA"/>
    <w:rsid w:val="00E663FA"/>
    <w:rsid w:val="00EB73A4"/>
    <w:rsid w:val="00EB7E3C"/>
    <w:rsid w:val="00ED2005"/>
    <w:rsid w:val="00EF2A28"/>
    <w:rsid w:val="00F23B5E"/>
    <w:rsid w:val="00F250F5"/>
    <w:rsid w:val="00F37FB5"/>
    <w:rsid w:val="00F54934"/>
    <w:rsid w:val="00F656A4"/>
    <w:rsid w:val="00F706C8"/>
    <w:rsid w:val="00F80BB6"/>
    <w:rsid w:val="00F85B8C"/>
    <w:rsid w:val="00FB0AA1"/>
    <w:rsid w:val="00FB0BB8"/>
    <w:rsid w:val="00FF5D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A2BE"/>
  <w15:docId w15:val="{AAE3799A-291E-4FC2-B1F1-9844A8CD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98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55ABC"/>
    <w:pPr>
      <w:ind w:left="720"/>
      <w:contextualSpacing/>
    </w:pPr>
  </w:style>
  <w:style w:type="paragraph" w:styleId="Kopfzeile">
    <w:name w:val="header"/>
    <w:basedOn w:val="Standard"/>
    <w:link w:val="KopfzeileZchn"/>
    <w:uiPriority w:val="99"/>
    <w:unhideWhenUsed/>
    <w:rsid w:val="00F54934"/>
    <w:pPr>
      <w:tabs>
        <w:tab w:val="center" w:pos="4536"/>
        <w:tab w:val="right" w:pos="9072"/>
      </w:tabs>
    </w:pPr>
  </w:style>
  <w:style w:type="character" w:customStyle="1" w:styleId="KopfzeileZchn">
    <w:name w:val="Kopfzeile Zchn"/>
    <w:basedOn w:val="Absatz-Standardschriftart"/>
    <w:link w:val="Kopfzeile"/>
    <w:uiPriority w:val="99"/>
    <w:rsid w:val="00F54934"/>
  </w:style>
  <w:style w:type="paragraph" w:styleId="Fuzeile">
    <w:name w:val="footer"/>
    <w:basedOn w:val="Standard"/>
    <w:link w:val="FuzeileZchn"/>
    <w:uiPriority w:val="99"/>
    <w:unhideWhenUsed/>
    <w:rsid w:val="00F54934"/>
    <w:pPr>
      <w:tabs>
        <w:tab w:val="center" w:pos="4536"/>
        <w:tab w:val="right" w:pos="9072"/>
      </w:tabs>
    </w:pPr>
  </w:style>
  <w:style w:type="character" w:customStyle="1" w:styleId="FuzeileZchn">
    <w:name w:val="Fußzeile Zchn"/>
    <w:basedOn w:val="Absatz-Standardschriftart"/>
    <w:link w:val="Fuzeile"/>
    <w:uiPriority w:val="99"/>
    <w:rsid w:val="00F54934"/>
  </w:style>
  <w:style w:type="paragraph" w:styleId="Sprechblasentext">
    <w:name w:val="Balloon Text"/>
    <w:basedOn w:val="Standard"/>
    <w:link w:val="SprechblasentextZchn"/>
    <w:uiPriority w:val="99"/>
    <w:semiHidden/>
    <w:unhideWhenUsed/>
    <w:rsid w:val="007C366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3668"/>
    <w:rPr>
      <w:rFonts w:ascii="Tahoma" w:hAnsi="Tahoma" w:cs="Tahoma"/>
      <w:sz w:val="16"/>
      <w:szCs w:val="16"/>
    </w:rPr>
  </w:style>
  <w:style w:type="character" w:customStyle="1" w:styleId="Absatz-Standardschriftart1">
    <w:name w:val="Absatz-Standardschriftart1"/>
    <w:rsid w:val="00E365DE"/>
  </w:style>
  <w:style w:type="paragraph" w:customStyle="1" w:styleId="Default">
    <w:name w:val="Default"/>
    <w:rsid w:val="00E365DE"/>
    <w:pPr>
      <w:suppressAutoHyphens/>
    </w:pPr>
    <w:rPr>
      <w:rFonts w:ascii="Calibri" w:eastAsia="Calibri" w:hAnsi="Calibri" w:cs="Calibri"/>
      <w:color w:val="000000"/>
      <w:kern w:val="1"/>
      <w:sz w:val="24"/>
      <w:szCs w:val="24"/>
    </w:rPr>
  </w:style>
  <w:style w:type="character" w:styleId="Platzhaltertext">
    <w:name w:val="Placeholder Text"/>
    <w:basedOn w:val="Absatz-Standardschriftart"/>
    <w:uiPriority w:val="99"/>
    <w:semiHidden/>
    <w:rsid w:val="005800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0154857">
      <w:bodyDiv w:val="1"/>
      <w:marLeft w:val="0"/>
      <w:marRight w:val="0"/>
      <w:marTop w:val="0"/>
      <w:marBottom w:val="0"/>
      <w:divBdr>
        <w:top w:val="none" w:sz="0" w:space="0" w:color="auto"/>
        <w:left w:val="none" w:sz="0" w:space="0" w:color="auto"/>
        <w:bottom w:val="none" w:sz="0" w:space="0" w:color="auto"/>
        <w:right w:val="none" w:sz="0" w:space="0" w:color="auto"/>
      </w:divBdr>
    </w:div>
    <w:div w:id="1139495381">
      <w:bodyDiv w:val="1"/>
      <w:marLeft w:val="0"/>
      <w:marRight w:val="0"/>
      <w:marTop w:val="0"/>
      <w:marBottom w:val="0"/>
      <w:divBdr>
        <w:top w:val="none" w:sz="0" w:space="0" w:color="auto"/>
        <w:left w:val="none" w:sz="0" w:space="0" w:color="auto"/>
        <w:bottom w:val="none" w:sz="0" w:space="0" w:color="auto"/>
        <w:right w:val="none" w:sz="0" w:space="0" w:color="auto"/>
      </w:divBdr>
      <w:divsChild>
        <w:div w:id="6486325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lgemein"/>
          <w:gallery w:val="placeholder"/>
        </w:category>
        <w:types>
          <w:type w:val="bbPlcHdr"/>
        </w:types>
        <w:behaviors>
          <w:behavior w:val="content"/>
        </w:behaviors>
        <w:guid w:val="{02B6014B-67A0-4F03-88F3-E43168E9ABA4}"/>
      </w:docPartPr>
      <w:docPartBody>
        <w:p w:rsidR="00064628" w:rsidRDefault="00A27503">
          <w:r w:rsidRPr="00362590">
            <w:rPr>
              <w:rStyle w:val="Platzhaltertext"/>
            </w:rPr>
            <w:t>Klicken oder tippen Sie hier, um Text einzugeben.</w:t>
          </w:r>
        </w:p>
      </w:docPartBody>
    </w:docPart>
    <w:docPart>
      <w:docPartPr>
        <w:name w:val="3FFCEF0397E349A3B33D9DC329826C69"/>
        <w:category>
          <w:name w:val="Allgemein"/>
          <w:gallery w:val="placeholder"/>
        </w:category>
        <w:types>
          <w:type w:val="bbPlcHdr"/>
        </w:types>
        <w:behaviors>
          <w:behavior w:val="content"/>
        </w:behaviors>
        <w:guid w:val="{681BA41F-74FE-456E-AECD-DBC4277AC62F}"/>
      </w:docPartPr>
      <w:docPartBody>
        <w:p w:rsidR="00064628" w:rsidRDefault="00BC31E2" w:rsidP="00BC31E2">
          <w:pPr>
            <w:pStyle w:val="3FFCEF0397E349A3B33D9DC329826C6914"/>
          </w:pPr>
          <w:r w:rsidRPr="00BF77CF">
            <w:rPr>
              <w:rStyle w:val="Platzhaltertext"/>
              <w:rFonts w:asciiTheme="minorHAnsi" w:hAnsiTheme="minorHAnsi" w:cstheme="minorHAnsi"/>
              <w:b/>
              <w:bCs/>
              <w:szCs w:val="22"/>
            </w:rPr>
            <w:t>Trägername</w:t>
          </w:r>
        </w:p>
      </w:docPartBody>
    </w:docPart>
    <w:docPart>
      <w:docPartPr>
        <w:name w:val="7919A6D75B4D411E999212715EE537B5"/>
        <w:category>
          <w:name w:val="Allgemein"/>
          <w:gallery w:val="placeholder"/>
        </w:category>
        <w:types>
          <w:type w:val="bbPlcHdr"/>
        </w:types>
        <w:behaviors>
          <w:behavior w:val="content"/>
        </w:behaviors>
        <w:guid w:val="{57F079CF-5D47-4449-A101-F180C6C47899}"/>
      </w:docPartPr>
      <w:docPartBody>
        <w:p w:rsidR="00064628" w:rsidRDefault="00BC31E2" w:rsidP="00BC31E2">
          <w:pPr>
            <w:pStyle w:val="7919A6D75B4D411E999212715EE537B514"/>
          </w:pPr>
          <w:r w:rsidRPr="00BF77CF">
            <w:rPr>
              <w:rStyle w:val="Platzhaltertext"/>
              <w:rFonts w:asciiTheme="minorHAnsi" w:hAnsiTheme="minorHAnsi" w:cstheme="minorHAnsi"/>
              <w:b/>
              <w:bCs/>
              <w:szCs w:val="22"/>
            </w:rPr>
            <w:t>Trägername</w:t>
          </w:r>
        </w:p>
      </w:docPartBody>
    </w:docPart>
    <w:docPart>
      <w:docPartPr>
        <w:name w:val="9825D4DD7B83440D8D8FD8CF1C1EBFB5"/>
        <w:category>
          <w:name w:val="Allgemein"/>
          <w:gallery w:val="placeholder"/>
        </w:category>
        <w:types>
          <w:type w:val="bbPlcHdr"/>
        </w:types>
        <w:behaviors>
          <w:behavior w:val="content"/>
        </w:behaviors>
        <w:guid w:val="{E26423AF-9E7A-4548-80E5-5EAC142B6279}"/>
      </w:docPartPr>
      <w:docPartBody>
        <w:p w:rsidR="00064628" w:rsidRDefault="00BC31E2" w:rsidP="00BC31E2">
          <w:pPr>
            <w:pStyle w:val="9825D4DD7B83440D8D8FD8CF1C1EBFB513"/>
          </w:pPr>
          <w:r w:rsidRPr="00BF77CF">
            <w:rPr>
              <w:rStyle w:val="Platzhaltertext"/>
              <w:rFonts w:asciiTheme="minorHAnsi" w:hAnsiTheme="minorHAnsi" w:cstheme="minorHAnsi"/>
              <w:b/>
              <w:bCs/>
              <w:szCs w:val="22"/>
            </w:rPr>
            <w:t>Straße</w:t>
          </w:r>
        </w:p>
      </w:docPartBody>
    </w:docPart>
    <w:docPart>
      <w:docPartPr>
        <w:name w:val="D25F854F61064FD1AEDD83AD72841E46"/>
        <w:category>
          <w:name w:val="Allgemein"/>
          <w:gallery w:val="placeholder"/>
        </w:category>
        <w:types>
          <w:type w:val="bbPlcHdr"/>
        </w:types>
        <w:behaviors>
          <w:behavior w:val="content"/>
        </w:behaviors>
        <w:guid w:val="{879CFF64-2A88-4297-91E9-9FAC2C2BFDAA}"/>
      </w:docPartPr>
      <w:docPartBody>
        <w:p w:rsidR="00064628" w:rsidRDefault="00BC31E2" w:rsidP="00BC31E2">
          <w:pPr>
            <w:pStyle w:val="D25F854F61064FD1AEDD83AD72841E4613"/>
          </w:pPr>
          <w:r w:rsidRPr="00BF77CF">
            <w:rPr>
              <w:rStyle w:val="Platzhaltertext"/>
              <w:rFonts w:asciiTheme="minorHAnsi" w:hAnsiTheme="minorHAnsi" w:cstheme="minorHAnsi"/>
              <w:b/>
              <w:bCs/>
              <w:szCs w:val="22"/>
            </w:rPr>
            <w:t xml:space="preserve">PLZ  </w:t>
          </w:r>
        </w:p>
      </w:docPartBody>
    </w:docPart>
    <w:docPart>
      <w:docPartPr>
        <w:name w:val="3101AEA0062B43CA8F3568E2C72B5C5F"/>
        <w:category>
          <w:name w:val="Allgemein"/>
          <w:gallery w:val="placeholder"/>
        </w:category>
        <w:types>
          <w:type w:val="bbPlcHdr"/>
        </w:types>
        <w:behaviors>
          <w:behavior w:val="content"/>
        </w:behaviors>
        <w:guid w:val="{A18437AE-2A83-4F24-AF40-53BF46EC2BE2}"/>
      </w:docPartPr>
      <w:docPartBody>
        <w:p w:rsidR="00064628" w:rsidRDefault="00BC31E2" w:rsidP="00BC31E2">
          <w:pPr>
            <w:pStyle w:val="3101AEA0062B43CA8F3568E2C72B5C5F13"/>
          </w:pPr>
          <w:r w:rsidRPr="00BF77CF">
            <w:rPr>
              <w:rFonts w:asciiTheme="minorHAnsi" w:hAnsiTheme="minorHAnsi" w:cstheme="minorHAnsi"/>
              <w:b/>
              <w:bCs/>
              <w:szCs w:val="22"/>
            </w:rPr>
            <w:t>Ort</w:t>
          </w:r>
        </w:p>
      </w:docPartBody>
    </w:docPart>
    <w:docPart>
      <w:docPartPr>
        <w:name w:val="42C4BD52E0334D17922BEB3D9B2A0ECA"/>
        <w:category>
          <w:name w:val="Allgemein"/>
          <w:gallery w:val="placeholder"/>
        </w:category>
        <w:types>
          <w:type w:val="bbPlcHdr"/>
        </w:types>
        <w:behaviors>
          <w:behavior w:val="content"/>
        </w:behaviors>
        <w:guid w:val="{333965A4-DE2B-45DE-B99F-BDE1305278F0}"/>
      </w:docPartPr>
      <w:docPartBody>
        <w:p w:rsidR="00064628" w:rsidRDefault="00BC31E2" w:rsidP="00BC31E2">
          <w:pPr>
            <w:pStyle w:val="42C4BD52E0334D17922BEB3D9B2A0ECA11"/>
          </w:pPr>
          <w:r w:rsidRPr="00BF77CF">
            <w:rPr>
              <w:rStyle w:val="Platzhaltertext"/>
              <w:rFonts w:asciiTheme="minorHAnsi" w:hAnsiTheme="minorHAnsi" w:cstheme="minorHAnsi"/>
              <w:b/>
              <w:bCs/>
              <w:szCs w:val="22"/>
            </w:rPr>
            <w:t>Ausbildungsstelle</w:t>
          </w:r>
        </w:p>
      </w:docPartBody>
    </w:docPart>
    <w:docPart>
      <w:docPartPr>
        <w:name w:val="856ED92241504CC1BBC7029135433E11"/>
        <w:category>
          <w:name w:val="Allgemein"/>
          <w:gallery w:val="placeholder"/>
        </w:category>
        <w:types>
          <w:type w:val="bbPlcHdr"/>
        </w:types>
        <w:behaviors>
          <w:behavior w:val="content"/>
        </w:behaviors>
        <w:guid w:val="{679FE82F-4CCB-49B1-BDC2-DB991E3F6F17}"/>
      </w:docPartPr>
      <w:docPartBody>
        <w:p w:rsidR="00064628" w:rsidRDefault="00BC31E2" w:rsidP="00BC31E2">
          <w:pPr>
            <w:pStyle w:val="856ED92241504CC1BBC7029135433E1111"/>
          </w:pPr>
          <w:r w:rsidRPr="00BF77CF">
            <w:rPr>
              <w:rStyle w:val="Platzhaltertext"/>
              <w:rFonts w:asciiTheme="minorHAnsi" w:hAnsiTheme="minorHAnsi" w:cstheme="minorHAnsi"/>
              <w:b/>
              <w:bCs/>
              <w:szCs w:val="22"/>
            </w:rPr>
            <w:t>Straße</w:t>
          </w:r>
        </w:p>
      </w:docPartBody>
    </w:docPart>
    <w:docPart>
      <w:docPartPr>
        <w:name w:val="9F4CB5AE2D904372B726B97F6D75D0EB"/>
        <w:category>
          <w:name w:val="Allgemein"/>
          <w:gallery w:val="placeholder"/>
        </w:category>
        <w:types>
          <w:type w:val="bbPlcHdr"/>
        </w:types>
        <w:behaviors>
          <w:behavior w:val="content"/>
        </w:behaviors>
        <w:guid w:val="{381D1BC4-8B0A-4AFB-8F9A-37A76F3D83AC}"/>
      </w:docPartPr>
      <w:docPartBody>
        <w:p w:rsidR="00064628" w:rsidRDefault="00BC31E2" w:rsidP="00BC31E2">
          <w:pPr>
            <w:pStyle w:val="9F4CB5AE2D904372B726B97F6D75D0EB11"/>
          </w:pPr>
          <w:r w:rsidRPr="00BF77CF">
            <w:rPr>
              <w:rStyle w:val="Platzhaltertext"/>
              <w:rFonts w:asciiTheme="minorHAnsi" w:hAnsiTheme="minorHAnsi" w:cstheme="minorHAnsi"/>
              <w:b/>
              <w:bCs/>
              <w:szCs w:val="22"/>
            </w:rPr>
            <w:t xml:space="preserve">PLZ  </w:t>
          </w:r>
        </w:p>
      </w:docPartBody>
    </w:docPart>
    <w:docPart>
      <w:docPartPr>
        <w:name w:val="19862E0BAEEE443689E720548F640128"/>
        <w:category>
          <w:name w:val="Allgemein"/>
          <w:gallery w:val="placeholder"/>
        </w:category>
        <w:types>
          <w:type w:val="bbPlcHdr"/>
        </w:types>
        <w:behaviors>
          <w:behavior w:val="content"/>
        </w:behaviors>
        <w:guid w:val="{00486A08-D1A1-473E-85B7-D89D8216A7F6}"/>
      </w:docPartPr>
      <w:docPartBody>
        <w:p w:rsidR="00064628" w:rsidRDefault="00BC31E2" w:rsidP="00BC31E2">
          <w:pPr>
            <w:pStyle w:val="19862E0BAEEE443689E720548F64012811"/>
          </w:pPr>
          <w:r w:rsidRPr="00BF77CF">
            <w:rPr>
              <w:rFonts w:asciiTheme="minorHAnsi" w:hAnsiTheme="minorHAnsi" w:cstheme="minorHAnsi"/>
              <w:b/>
              <w:bCs/>
              <w:szCs w:val="22"/>
            </w:rPr>
            <w:t>Ort</w:t>
          </w:r>
        </w:p>
      </w:docPartBody>
    </w:docPart>
    <w:docPart>
      <w:docPartPr>
        <w:name w:val="158087D4519348288510ADB18617DCA7"/>
        <w:category>
          <w:name w:val="Allgemein"/>
          <w:gallery w:val="placeholder"/>
        </w:category>
        <w:types>
          <w:type w:val="bbPlcHdr"/>
        </w:types>
        <w:behaviors>
          <w:behavior w:val="content"/>
        </w:behaviors>
        <w:guid w:val="{9A3ECDE5-7C6A-46A8-B553-C6CA32FD76AE}"/>
      </w:docPartPr>
      <w:docPartBody>
        <w:p w:rsidR="00064628" w:rsidRDefault="00BC31E2" w:rsidP="00BC31E2">
          <w:pPr>
            <w:pStyle w:val="158087D4519348288510ADB18617DCA710"/>
          </w:pPr>
          <w:r w:rsidRPr="00BF77CF">
            <w:rPr>
              <w:rStyle w:val="Platzhaltertext"/>
              <w:rFonts w:asciiTheme="minorHAnsi" w:hAnsiTheme="minorHAnsi" w:cstheme="minorHAnsi"/>
              <w:b/>
              <w:bCs/>
              <w:szCs w:val="22"/>
            </w:rPr>
            <w:t>Ausbildungsstelle</w:t>
          </w:r>
        </w:p>
      </w:docPartBody>
    </w:docPart>
    <w:docPart>
      <w:docPartPr>
        <w:name w:val="DefaultPlaceholder_-1854013437"/>
        <w:category>
          <w:name w:val="Allgemein"/>
          <w:gallery w:val="placeholder"/>
        </w:category>
        <w:types>
          <w:type w:val="bbPlcHdr"/>
        </w:types>
        <w:behaviors>
          <w:behavior w:val="content"/>
        </w:behaviors>
        <w:guid w:val="{6BA879F5-41FD-4CDB-AB1A-E17D575BA60C}"/>
      </w:docPartPr>
      <w:docPartBody>
        <w:p w:rsidR="00064628" w:rsidRDefault="00A27503">
          <w:r w:rsidRPr="00362590">
            <w:rPr>
              <w:rStyle w:val="Platzhaltertext"/>
            </w:rPr>
            <w:t>Klicken oder tippen Sie, um ein Datum einzugeben.</w:t>
          </w:r>
        </w:p>
      </w:docPartBody>
    </w:docPart>
    <w:docPart>
      <w:docPartPr>
        <w:name w:val="5051E8E85FEF47C7BC4F99376959284D"/>
        <w:category>
          <w:name w:val="Allgemein"/>
          <w:gallery w:val="placeholder"/>
        </w:category>
        <w:types>
          <w:type w:val="bbPlcHdr"/>
        </w:types>
        <w:behaviors>
          <w:behavior w:val="content"/>
        </w:behaviors>
        <w:guid w:val="{E9D82BAB-7626-4C80-B5F2-35A4584667DE}"/>
      </w:docPartPr>
      <w:docPartBody>
        <w:p w:rsidR="00064628" w:rsidRDefault="00BC31E2" w:rsidP="00BC31E2">
          <w:pPr>
            <w:pStyle w:val="5051E8E85FEF47C7BC4F99376959284D9"/>
          </w:pPr>
          <w:r w:rsidRPr="00405988">
            <w:rPr>
              <w:rStyle w:val="Platzhaltertext"/>
              <w:rFonts w:asciiTheme="minorHAnsi" w:hAnsiTheme="minorHAnsi" w:cstheme="minorHAnsi"/>
              <w:b/>
              <w:bCs/>
              <w:sz w:val="22"/>
              <w:szCs w:val="22"/>
            </w:rPr>
            <w:t>Datum</w:t>
          </w:r>
          <w:r>
            <w:rPr>
              <w:rStyle w:val="Platzhaltertext"/>
              <w:rFonts w:asciiTheme="minorHAnsi" w:hAnsiTheme="minorHAnsi" w:cstheme="minorHAnsi"/>
              <w:b/>
              <w:bCs/>
              <w:sz w:val="22"/>
              <w:szCs w:val="22"/>
            </w:rPr>
            <w:t xml:space="preserve"> Ende</w:t>
          </w:r>
        </w:p>
      </w:docPartBody>
    </w:docPart>
    <w:docPart>
      <w:docPartPr>
        <w:name w:val="A5136B5295CA44A68304C88409274381"/>
        <w:category>
          <w:name w:val="Allgemein"/>
          <w:gallery w:val="placeholder"/>
        </w:category>
        <w:types>
          <w:type w:val="bbPlcHdr"/>
        </w:types>
        <w:behaviors>
          <w:behavior w:val="content"/>
        </w:behaviors>
        <w:guid w:val="{729CC964-7E6B-47A5-AE55-C79DE4F4D545}"/>
      </w:docPartPr>
      <w:docPartBody>
        <w:p w:rsidR="00064628" w:rsidRDefault="00BC31E2" w:rsidP="00BC31E2">
          <w:pPr>
            <w:pStyle w:val="A5136B5295CA44A68304C884092743817"/>
          </w:pPr>
          <w:r>
            <w:rPr>
              <w:b/>
              <w:bCs/>
            </w:rPr>
            <w:t>Vor</w:t>
          </w:r>
          <w:r w:rsidRPr="00405988">
            <w:rPr>
              <w:b/>
              <w:bCs/>
            </w:rPr>
            <w:t>name</w:t>
          </w:r>
        </w:p>
      </w:docPartBody>
    </w:docPart>
    <w:docPart>
      <w:docPartPr>
        <w:name w:val="FB024203D2A24F34A1746B0806C78AE1"/>
        <w:category>
          <w:name w:val="Allgemein"/>
          <w:gallery w:val="placeholder"/>
        </w:category>
        <w:types>
          <w:type w:val="bbPlcHdr"/>
        </w:types>
        <w:behaviors>
          <w:behavior w:val="content"/>
        </w:behaviors>
        <w:guid w:val="{4D81C78F-4A7E-4777-A597-41CF125A4786}"/>
      </w:docPartPr>
      <w:docPartBody>
        <w:p w:rsidR="00064628" w:rsidRDefault="00BC31E2" w:rsidP="00BC31E2">
          <w:pPr>
            <w:pStyle w:val="FB024203D2A24F34A1746B0806C78AE17"/>
          </w:pPr>
          <w:r w:rsidRPr="00405988">
            <w:rPr>
              <w:rFonts w:asciiTheme="minorHAnsi" w:hAnsiTheme="minorHAnsi" w:cstheme="minorHAnsi"/>
              <w:b/>
              <w:bCs/>
            </w:rPr>
            <w:t>Straße</w:t>
          </w:r>
        </w:p>
      </w:docPartBody>
    </w:docPart>
    <w:docPart>
      <w:docPartPr>
        <w:name w:val="C6F49DC1970D459C887F9A91FC1469A3"/>
        <w:category>
          <w:name w:val="Allgemein"/>
          <w:gallery w:val="placeholder"/>
        </w:category>
        <w:types>
          <w:type w:val="bbPlcHdr"/>
        </w:types>
        <w:behaviors>
          <w:behavior w:val="content"/>
        </w:behaviors>
        <w:guid w:val="{644F9CB4-092F-4405-8C99-2E571C52BDB2}"/>
      </w:docPartPr>
      <w:docPartBody>
        <w:p w:rsidR="00064628" w:rsidRDefault="00BC31E2" w:rsidP="00BC31E2">
          <w:pPr>
            <w:pStyle w:val="C6F49DC1970D459C887F9A91FC1469A37"/>
          </w:pPr>
          <w:r w:rsidRPr="00405988">
            <w:rPr>
              <w:rFonts w:asciiTheme="minorHAnsi" w:hAnsiTheme="minorHAnsi" w:cstheme="minorHAnsi"/>
              <w:b/>
              <w:bCs/>
            </w:rPr>
            <w:t xml:space="preserve">PLZ  </w:t>
          </w:r>
        </w:p>
      </w:docPartBody>
    </w:docPart>
    <w:docPart>
      <w:docPartPr>
        <w:name w:val="A79F6C687794469AA0A9ADD3245FC6A8"/>
        <w:category>
          <w:name w:val="Allgemein"/>
          <w:gallery w:val="placeholder"/>
        </w:category>
        <w:types>
          <w:type w:val="bbPlcHdr"/>
        </w:types>
        <w:behaviors>
          <w:behavior w:val="content"/>
        </w:behaviors>
        <w:guid w:val="{8781328F-E7C1-442C-A78F-E0239B1E44FF}"/>
      </w:docPartPr>
      <w:docPartBody>
        <w:p w:rsidR="00064628" w:rsidRDefault="00BC31E2" w:rsidP="00BC31E2">
          <w:pPr>
            <w:pStyle w:val="A79F6C687794469AA0A9ADD3245FC6A87"/>
          </w:pPr>
          <w:r w:rsidRPr="00405988">
            <w:rPr>
              <w:rFonts w:asciiTheme="minorHAnsi" w:hAnsiTheme="minorHAnsi" w:cstheme="minorHAnsi"/>
              <w:b/>
              <w:bCs/>
            </w:rPr>
            <w:t>Ort</w:t>
          </w:r>
        </w:p>
      </w:docPartBody>
    </w:docPart>
    <w:docPart>
      <w:docPartPr>
        <w:name w:val="3E3E57C99C6A4421966DAA6AE991C52F"/>
        <w:category>
          <w:name w:val="Allgemein"/>
          <w:gallery w:val="placeholder"/>
        </w:category>
        <w:types>
          <w:type w:val="bbPlcHdr"/>
        </w:types>
        <w:behaviors>
          <w:behavior w:val="content"/>
        </w:behaviors>
        <w:guid w:val="{5BCA8F27-C2D8-4F09-9AD6-DAF24A96E2ED}"/>
      </w:docPartPr>
      <w:docPartBody>
        <w:p w:rsidR="00064628" w:rsidRDefault="00BC31E2" w:rsidP="00BC31E2">
          <w:pPr>
            <w:pStyle w:val="3E3E57C99C6A4421966DAA6AE991C52F7"/>
          </w:pPr>
          <w:r>
            <w:rPr>
              <w:b/>
              <w:bCs/>
            </w:rPr>
            <w:t>Nach</w:t>
          </w:r>
          <w:r w:rsidRPr="00405988">
            <w:rPr>
              <w:b/>
              <w:bCs/>
            </w:rPr>
            <w:t>name</w:t>
          </w:r>
        </w:p>
      </w:docPartBody>
    </w:docPart>
    <w:docPart>
      <w:docPartPr>
        <w:name w:val="8CB9A9C2125942D9BB2A2594009B83BA"/>
        <w:category>
          <w:name w:val="Allgemein"/>
          <w:gallery w:val="placeholder"/>
        </w:category>
        <w:types>
          <w:type w:val="bbPlcHdr"/>
        </w:types>
        <w:behaviors>
          <w:behavior w:val="content"/>
        </w:behaviors>
        <w:guid w:val="{8FB16005-FA4E-4436-82FE-FA58448312F8}"/>
      </w:docPartPr>
      <w:docPartBody>
        <w:p w:rsidR="00064628" w:rsidRDefault="00BC31E2" w:rsidP="00BC31E2">
          <w:pPr>
            <w:pStyle w:val="8CB9A9C2125942D9BB2A2594009B83BA7"/>
          </w:pPr>
          <w:r>
            <w:rPr>
              <w:b/>
              <w:bCs/>
            </w:rPr>
            <w:t>Anrede</w:t>
          </w:r>
        </w:p>
      </w:docPartBody>
    </w:docPart>
    <w:docPart>
      <w:docPartPr>
        <w:name w:val="4B4FB8B2553845A091C319CF170640C5"/>
        <w:category>
          <w:name w:val="Allgemein"/>
          <w:gallery w:val="placeholder"/>
        </w:category>
        <w:types>
          <w:type w:val="bbPlcHdr"/>
        </w:types>
        <w:behaviors>
          <w:behavior w:val="content"/>
        </w:behaviors>
        <w:guid w:val="{C0497B2D-33AE-4BBE-8ECB-28AA12B8065F}"/>
      </w:docPartPr>
      <w:docPartBody>
        <w:p w:rsidR="00064628" w:rsidRDefault="00BC31E2" w:rsidP="00BC31E2">
          <w:pPr>
            <w:pStyle w:val="4B4FB8B2553845A091C319CF170640C57"/>
          </w:pPr>
          <w:r>
            <w:rPr>
              <w:b/>
              <w:bCs/>
            </w:rPr>
            <w:t>Staatsangehörigkeit</w:t>
          </w:r>
        </w:p>
      </w:docPartBody>
    </w:docPart>
    <w:docPart>
      <w:docPartPr>
        <w:name w:val="5EA1E295791646A3B990CEAA681F2D50"/>
        <w:category>
          <w:name w:val="Allgemein"/>
          <w:gallery w:val="placeholder"/>
        </w:category>
        <w:types>
          <w:type w:val="bbPlcHdr"/>
        </w:types>
        <w:behaviors>
          <w:behavior w:val="content"/>
        </w:behaviors>
        <w:guid w:val="{A1FC1592-E32E-481A-A9C6-2657EDA0F5D1}"/>
      </w:docPartPr>
      <w:docPartBody>
        <w:p w:rsidR="00064628" w:rsidRDefault="00BC31E2" w:rsidP="00BC31E2">
          <w:pPr>
            <w:pStyle w:val="5EA1E295791646A3B990CEAA681F2D504"/>
          </w:pPr>
          <w:r w:rsidRPr="00362590">
            <w:rPr>
              <w:rStyle w:val="Platzhaltertext"/>
            </w:rPr>
            <w:t>Klicken oder tippen Sie hier, um Text einzugeben.</w:t>
          </w:r>
        </w:p>
      </w:docPartBody>
    </w:docPart>
    <w:docPart>
      <w:docPartPr>
        <w:name w:val="3260CF8365E34D2AB044B26739FB89EF"/>
        <w:category>
          <w:name w:val="Allgemein"/>
          <w:gallery w:val="placeholder"/>
        </w:category>
        <w:types>
          <w:type w:val="bbPlcHdr"/>
        </w:types>
        <w:behaviors>
          <w:behavior w:val="content"/>
        </w:behaviors>
        <w:guid w:val="{E156291F-669D-48F1-8FFC-8905A5F28FAD}"/>
      </w:docPartPr>
      <w:docPartBody>
        <w:p w:rsidR="00497852" w:rsidRDefault="00BC31E2" w:rsidP="00BC31E2">
          <w:pPr>
            <w:pStyle w:val="3260CF8365E34D2AB044B26739FB89EF3"/>
          </w:pPr>
          <w:r w:rsidRPr="00362590">
            <w:rPr>
              <w:rStyle w:val="Platzhaltertext"/>
            </w:rPr>
            <w:t>Klicken oder tippen Sie hier, um Text einzugeben.</w:t>
          </w:r>
        </w:p>
      </w:docPartBody>
    </w:docPart>
    <w:docPart>
      <w:docPartPr>
        <w:name w:val="D6EA668D55E248C5A581A32A54284421"/>
        <w:category>
          <w:name w:val="Allgemein"/>
          <w:gallery w:val="placeholder"/>
        </w:category>
        <w:types>
          <w:type w:val="bbPlcHdr"/>
        </w:types>
        <w:behaviors>
          <w:behavior w:val="content"/>
        </w:behaviors>
        <w:guid w:val="{48F57624-8CD6-4006-92CA-855C5EAD87B9}"/>
      </w:docPartPr>
      <w:docPartBody>
        <w:p w:rsidR="00497852" w:rsidRDefault="00BC31E2" w:rsidP="00BC31E2">
          <w:pPr>
            <w:pStyle w:val="D6EA668D55E248C5A581A32A542844213"/>
          </w:pPr>
          <w:r w:rsidRPr="00362590">
            <w:rPr>
              <w:rStyle w:val="Platzhaltertext"/>
            </w:rPr>
            <w:t>Klicken oder tippen Sie hier, um Text einzugeben.</w:t>
          </w:r>
        </w:p>
      </w:docPartBody>
    </w:docPart>
    <w:docPart>
      <w:docPartPr>
        <w:name w:val="DFFD5E4B2D9240C0A5B9D1AB25A8FE9D"/>
        <w:category>
          <w:name w:val="Allgemein"/>
          <w:gallery w:val="placeholder"/>
        </w:category>
        <w:types>
          <w:type w:val="bbPlcHdr"/>
        </w:types>
        <w:behaviors>
          <w:behavior w:val="content"/>
        </w:behaviors>
        <w:guid w:val="{02D28ED0-D26A-4A56-8F89-FCD1851B493D}"/>
      </w:docPartPr>
      <w:docPartBody>
        <w:p w:rsidR="00497852" w:rsidRDefault="00BC31E2" w:rsidP="00BC31E2">
          <w:pPr>
            <w:pStyle w:val="DFFD5E4B2D9240C0A5B9D1AB25A8FE9D3"/>
          </w:pPr>
          <w:r w:rsidRPr="00362590">
            <w:rPr>
              <w:rStyle w:val="Platzhaltertext"/>
            </w:rPr>
            <w:t>Klicken oder tippen Sie hier, um Text einzugeben.</w:t>
          </w:r>
        </w:p>
      </w:docPartBody>
    </w:docPart>
    <w:docPart>
      <w:docPartPr>
        <w:name w:val="E611E4955EA54A1EB7E050CA71A2A74C"/>
        <w:category>
          <w:name w:val="Allgemein"/>
          <w:gallery w:val="placeholder"/>
        </w:category>
        <w:types>
          <w:type w:val="bbPlcHdr"/>
        </w:types>
        <w:behaviors>
          <w:behavior w:val="content"/>
        </w:behaviors>
        <w:guid w:val="{CFC1BEED-E2D6-4122-93AD-C7C33904D281}"/>
      </w:docPartPr>
      <w:docPartBody>
        <w:p w:rsidR="00497852" w:rsidRDefault="00BC31E2" w:rsidP="00BC31E2">
          <w:pPr>
            <w:pStyle w:val="E611E4955EA54A1EB7E050CA71A2A74C3"/>
          </w:pPr>
          <w:r w:rsidRPr="00362590">
            <w:rPr>
              <w:rStyle w:val="Platzhaltertext"/>
            </w:rPr>
            <w:t>Klicken oder tippen Sie hier, um Text einzugeben.</w:t>
          </w:r>
        </w:p>
      </w:docPartBody>
    </w:docPart>
    <w:docPart>
      <w:docPartPr>
        <w:name w:val="38972B417A5C44A0B66DA422D9ADDA28"/>
        <w:category>
          <w:name w:val="Allgemein"/>
          <w:gallery w:val="placeholder"/>
        </w:category>
        <w:types>
          <w:type w:val="bbPlcHdr"/>
        </w:types>
        <w:behaviors>
          <w:behavior w:val="content"/>
        </w:behaviors>
        <w:guid w:val="{59EAB496-D210-4672-8AE2-A97754CB8309}"/>
      </w:docPartPr>
      <w:docPartBody>
        <w:p w:rsidR="00497852" w:rsidRDefault="00BC31E2" w:rsidP="00BC31E2">
          <w:pPr>
            <w:pStyle w:val="38972B417A5C44A0B66DA422D9ADDA283"/>
          </w:pPr>
          <w:r w:rsidRPr="00362590">
            <w:rPr>
              <w:rStyle w:val="Platzhaltertext"/>
            </w:rPr>
            <w:t>Klicken oder tippen Sie hier, um Text einzugeben.</w:t>
          </w:r>
        </w:p>
      </w:docPartBody>
    </w:docPart>
    <w:docPart>
      <w:docPartPr>
        <w:name w:val="E1B724F8F2E140B58F6607C187A565C4"/>
        <w:category>
          <w:name w:val="Allgemein"/>
          <w:gallery w:val="placeholder"/>
        </w:category>
        <w:types>
          <w:type w:val="bbPlcHdr"/>
        </w:types>
        <w:behaviors>
          <w:behavior w:val="content"/>
        </w:behaviors>
        <w:guid w:val="{F7499ADE-CEA9-4A08-A7E8-E793CAD1B7BE}"/>
      </w:docPartPr>
      <w:docPartBody>
        <w:p w:rsidR="00497852" w:rsidRDefault="00BC31E2" w:rsidP="00BC31E2">
          <w:pPr>
            <w:pStyle w:val="E1B724F8F2E140B58F6607C187A565C43"/>
          </w:pPr>
          <w:r>
            <w:rPr>
              <w:b/>
              <w:bCs/>
            </w:rPr>
            <w:t>Staatsangehörigkeit</w:t>
          </w:r>
        </w:p>
      </w:docPartBody>
    </w:docPart>
    <w:docPart>
      <w:docPartPr>
        <w:name w:val="B70C944E3A414903B63F890A3203DA23"/>
        <w:category>
          <w:name w:val="Allgemein"/>
          <w:gallery w:val="placeholder"/>
        </w:category>
        <w:types>
          <w:type w:val="bbPlcHdr"/>
        </w:types>
        <w:behaviors>
          <w:behavior w:val="content"/>
        </w:behaviors>
        <w:guid w:val="{6ABAEB55-625F-42A7-8745-E512228F8417}"/>
      </w:docPartPr>
      <w:docPartBody>
        <w:p w:rsidR="00497852" w:rsidRDefault="00064628" w:rsidP="00064628">
          <w:pPr>
            <w:pStyle w:val="B70C944E3A414903B63F890A3203DA23"/>
          </w:pPr>
          <w:r w:rsidRPr="00362590">
            <w:rPr>
              <w:rStyle w:val="Platzhaltertext"/>
            </w:rPr>
            <w:t>Klicken oder tippen Sie, um ein Datum einzugeben.</w:t>
          </w:r>
        </w:p>
      </w:docPartBody>
    </w:docPart>
    <w:docPart>
      <w:docPartPr>
        <w:name w:val="FBC2710D82FC4E4DB361E890EB5D694F"/>
        <w:category>
          <w:name w:val="Allgemein"/>
          <w:gallery w:val="placeholder"/>
        </w:category>
        <w:types>
          <w:type w:val="bbPlcHdr"/>
        </w:types>
        <w:behaviors>
          <w:behavior w:val="content"/>
        </w:behaviors>
        <w:guid w:val="{F71DD32F-3060-4B8B-A08D-4515B94DF1C1}"/>
      </w:docPartPr>
      <w:docPartBody>
        <w:p w:rsidR="00497852" w:rsidRDefault="00064628" w:rsidP="00064628">
          <w:pPr>
            <w:pStyle w:val="FBC2710D82FC4E4DB361E890EB5D694F"/>
          </w:pPr>
          <w:r w:rsidRPr="00362590">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503"/>
    <w:rsid w:val="00064628"/>
    <w:rsid w:val="000F44F5"/>
    <w:rsid w:val="00497852"/>
    <w:rsid w:val="00A27503"/>
    <w:rsid w:val="00BC31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C31E2"/>
    <w:rPr>
      <w:color w:val="808080"/>
    </w:rPr>
  </w:style>
  <w:style w:type="paragraph" w:customStyle="1" w:styleId="B70C944E3A414903B63F890A3203DA23">
    <w:name w:val="B70C944E3A414903B63F890A3203DA23"/>
    <w:rsid w:val="00064628"/>
  </w:style>
  <w:style w:type="paragraph" w:customStyle="1" w:styleId="FBC2710D82FC4E4DB361E890EB5D694F">
    <w:name w:val="FBC2710D82FC4E4DB361E890EB5D694F"/>
    <w:rsid w:val="00064628"/>
  </w:style>
  <w:style w:type="paragraph" w:customStyle="1" w:styleId="3FFCEF0397E349A3B33D9DC329826C6914">
    <w:name w:val="3FFCEF0397E349A3B33D9DC329826C6914"/>
    <w:rsid w:val="00BC31E2"/>
    <w:pPr>
      <w:spacing w:after="0" w:line="240" w:lineRule="auto"/>
    </w:pPr>
    <w:rPr>
      <w:rFonts w:ascii="Times New Roman" w:eastAsiaTheme="minorHAnsi" w:hAnsi="Times New Roman" w:cs="Times New Roman"/>
      <w:sz w:val="20"/>
      <w:szCs w:val="20"/>
      <w:lang w:eastAsia="en-US"/>
    </w:rPr>
  </w:style>
  <w:style w:type="paragraph" w:customStyle="1" w:styleId="7919A6D75B4D411E999212715EE537B514">
    <w:name w:val="7919A6D75B4D411E999212715EE537B514"/>
    <w:rsid w:val="00BC31E2"/>
    <w:pPr>
      <w:spacing w:after="0" w:line="240" w:lineRule="auto"/>
    </w:pPr>
    <w:rPr>
      <w:rFonts w:ascii="Times New Roman" w:eastAsiaTheme="minorHAnsi" w:hAnsi="Times New Roman" w:cs="Times New Roman"/>
      <w:sz w:val="20"/>
      <w:szCs w:val="20"/>
      <w:lang w:eastAsia="en-US"/>
    </w:rPr>
  </w:style>
  <w:style w:type="paragraph" w:customStyle="1" w:styleId="9825D4DD7B83440D8D8FD8CF1C1EBFB513">
    <w:name w:val="9825D4DD7B83440D8D8FD8CF1C1EBFB513"/>
    <w:rsid w:val="00BC31E2"/>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D25F854F61064FD1AEDD83AD72841E4613">
    <w:name w:val="D25F854F61064FD1AEDD83AD72841E4613"/>
    <w:rsid w:val="00BC31E2"/>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3101AEA0062B43CA8F3568E2C72B5C5F13">
    <w:name w:val="3101AEA0062B43CA8F3568E2C72B5C5F13"/>
    <w:rsid w:val="00BC31E2"/>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8CB9A9C2125942D9BB2A2594009B83BA7">
    <w:name w:val="8CB9A9C2125942D9BB2A2594009B83BA7"/>
    <w:rsid w:val="00BC31E2"/>
    <w:pPr>
      <w:spacing w:after="0" w:line="240" w:lineRule="auto"/>
    </w:pPr>
    <w:rPr>
      <w:rFonts w:ascii="Times New Roman" w:eastAsiaTheme="minorHAnsi" w:hAnsi="Times New Roman" w:cs="Times New Roman"/>
      <w:sz w:val="20"/>
      <w:szCs w:val="20"/>
      <w:lang w:eastAsia="en-US"/>
    </w:rPr>
  </w:style>
  <w:style w:type="paragraph" w:customStyle="1" w:styleId="A5136B5295CA44A68304C884092743817">
    <w:name w:val="A5136B5295CA44A68304C884092743817"/>
    <w:rsid w:val="00BC31E2"/>
    <w:pPr>
      <w:spacing w:after="0" w:line="240" w:lineRule="auto"/>
    </w:pPr>
    <w:rPr>
      <w:rFonts w:ascii="Times New Roman" w:eastAsiaTheme="minorHAnsi" w:hAnsi="Times New Roman" w:cs="Times New Roman"/>
      <w:sz w:val="20"/>
      <w:szCs w:val="20"/>
      <w:lang w:eastAsia="en-US"/>
    </w:rPr>
  </w:style>
  <w:style w:type="paragraph" w:customStyle="1" w:styleId="3E3E57C99C6A4421966DAA6AE991C52F7">
    <w:name w:val="3E3E57C99C6A4421966DAA6AE991C52F7"/>
    <w:rsid w:val="00BC31E2"/>
    <w:pPr>
      <w:spacing w:after="0" w:line="240" w:lineRule="auto"/>
    </w:pPr>
    <w:rPr>
      <w:rFonts w:ascii="Times New Roman" w:eastAsiaTheme="minorHAnsi" w:hAnsi="Times New Roman" w:cs="Times New Roman"/>
      <w:sz w:val="20"/>
      <w:szCs w:val="20"/>
      <w:lang w:eastAsia="en-US"/>
    </w:rPr>
  </w:style>
  <w:style w:type="paragraph" w:customStyle="1" w:styleId="FB024203D2A24F34A1746B0806C78AE17">
    <w:name w:val="FB024203D2A24F34A1746B0806C78AE17"/>
    <w:rsid w:val="00BC31E2"/>
    <w:pPr>
      <w:spacing w:after="0" w:line="240" w:lineRule="auto"/>
    </w:pPr>
    <w:rPr>
      <w:rFonts w:ascii="Times New Roman" w:eastAsiaTheme="minorHAnsi" w:hAnsi="Times New Roman" w:cs="Times New Roman"/>
      <w:sz w:val="20"/>
      <w:szCs w:val="20"/>
      <w:lang w:eastAsia="en-US"/>
    </w:rPr>
  </w:style>
  <w:style w:type="paragraph" w:customStyle="1" w:styleId="C6F49DC1970D459C887F9A91FC1469A37">
    <w:name w:val="C6F49DC1970D459C887F9A91FC1469A37"/>
    <w:rsid w:val="00BC31E2"/>
    <w:pPr>
      <w:spacing w:after="0" w:line="240" w:lineRule="auto"/>
    </w:pPr>
    <w:rPr>
      <w:rFonts w:ascii="Times New Roman" w:eastAsiaTheme="minorHAnsi" w:hAnsi="Times New Roman" w:cs="Times New Roman"/>
      <w:sz w:val="20"/>
      <w:szCs w:val="20"/>
      <w:lang w:eastAsia="en-US"/>
    </w:rPr>
  </w:style>
  <w:style w:type="paragraph" w:customStyle="1" w:styleId="A79F6C687794469AA0A9ADD3245FC6A87">
    <w:name w:val="A79F6C687794469AA0A9ADD3245FC6A87"/>
    <w:rsid w:val="00BC31E2"/>
    <w:pPr>
      <w:spacing w:after="0" w:line="240" w:lineRule="auto"/>
    </w:pPr>
    <w:rPr>
      <w:rFonts w:ascii="Times New Roman" w:eastAsiaTheme="minorHAnsi" w:hAnsi="Times New Roman" w:cs="Times New Roman"/>
      <w:sz w:val="20"/>
      <w:szCs w:val="20"/>
      <w:lang w:eastAsia="en-US"/>
    </w:rPr>
  </w:style>
  <w:style w:type="paragraph" w:customStyle="1" w:styleId="4B4FB8B2553845A091C319CF170640C57">
    <w:name w:val="4B4FB8B2553845A091C319CF170640C57"/>
    <w:rsid w:val="00BC31E2"/>
    <w:pPr>
      <w:spacing w:after="0" w:line="240" w:lineRule="auto"/>
    </w:pPr>
    <w:rPr>
      <w:rFonts w:ascii="Times New Roman" w:eastAsiaTheme="minorHAnsi" w:hAnsi="Times New Roman" w:cs="Times New Roman"/>
      <w:sz w:val="20"/>
      <w:szCs w:val="20"/>
      <w:lang w:eastAsia="en-US"/>
    </w:rPr>
  </w:style>
  <w:style w:type="paragraph" w:customStyle="1" w:styleId="E1B724F8F2E140B58F6607C187A565C43">
    <w:name w:val="E1B724F8F2E140B58F6607C187A565C43"/>
    <w:rsid w:val="00BC31E2"/>
    <w:pPr>
      <w:spacing w:after="0" w:line="240" w:lineRule="auto"/>
    </w:pPr>
    <w:rPr>
      <w:rFonts w:ascii="Times New Roman" w:eastAsiaTheme="minorHAnsi" w:hAnsi="Times New Roman" w:cs="Times New Roman"/>
      <w:sz w:val="20"/>
      <w:szCs w:val="20"/>
      <w:lang w:eastAsia="en-US"/>
    </w:rPr>
  </w:style>
  <w:style w:type="paragraph" w:customStyle="1" w:styleId="5051E8E85FEF47C7BC4F99376959284D9">
    <w:name w:val="5051E8E85FEF47C7BC4F99376959284D9"/>
    <w:rsid w:val="00BC31E2"/>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158087D4519348288510ADB18617DCA710">
    <w:name w:val="158087D4519348288510ADB18617DCA710"/>
    <w:rsid w:val="00BC31E2"/>
    <w:pPr>
      <w:spacing w:after="0" w:line="240" w:lineRule="auto"/>
    </w:pPr>
    <w:rPr>
      <w:rFonts w:ascii="Times New Roman" w:eastAsiaTheme="minorHAnsi" w:hAnsi="Times New Roman" w:cs="Times New Roman"/>
      <w:sz w:val="20"/>
      <w:szCs w:val="20"/>
      <w:lang w:eastAsia="en-US"/>
    </w:rPr>
  </w:style>
  <w:style w:type="paragraph" w:customStyle="1" w:styleId="42C4BD52E0334D17922BEB3D9B2A0ECA11">
    <w:name w:val="42C4BD52E0334D17922BEB3D9B2A0ECA11"/>
    <w:rsid w:val="00BC31E2"/>
    <w:pPr>
      <w:spacing w:after="0" w:line="240" w:lineRule="auto"/>
    </w:pPr>
    <w:rPr>
      <w:rFonts w:ascii="Times New Roman" w:eastAsiaTheme="minorHAnsi" w:hAnsi="Times New Roman" w:cs="Times New Roman"/>
      <w:sz w:val="20"/>
      <w:szCs w:val="20"/>
      <w:lang w:eastAsia="en-US"/>
    </w:rPr>
  </w:style>
  <w:style w:type="paragraph" w:customStyle="1" w:styleId="856ED92241504CC1BBC7029135433E1111">
    <w:name w:val="856ED92241504CC1BBC7029135433E1111"/>
    <w:rsid w:val="00BC31E2"/>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9F4CB5AE2D904372B726B97F6D75D0EB11">
    <w:name w:val="9F4CB5AE2D904372B726B97F6D75D0EB11"/>
    <w:rsid w:val="00BC31E2"/>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19862E0BAEEE443689E720548F64012811">
    <w:name w:val="19862E0BAEEE443689E720548F64012811"/>
    <w:rsid w:val="00BC31E2"/>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3260CF8365E34D2AB044B26739FB89EF3">
    <w:name w:val="3260CF8365E34D2AB044B26739FB89EF3"/>
    <w:rsid w:val="00BC31E2"/>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D6EA668D55E248C5A581A32A542844213">
    <w:name w:val="D6EA668D55E248C5A581A32A542844213"/>
    <w:rsid w:val="00BC31E2"/>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DFFD5E4B2D9240C0A5B9D1AB25A8FE9D3">
    <w:name w:val="DFFD5E4B2D9240C0A5B9D1AB25A8FE9D3"/>
    <w:rsid w:val="00BC31E2"/>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E611E4955EA54A1EB7E050CA71A2A74C3">
    <w:name w:val="E611E4955EA54A1EB7E050CA71A2A74C3"/>
    <w:rsid w:val="00BC31E2"/>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38972B417A5C44A0B66DA422D9ADDA283">
    <w:name w:val="38972B417A5C44A0B66DA422D9ADDA283"/>
    <w:rsid w:val="00BC31E2"/>
    <w:pPr>
      <w:spacing w:after="0" w:line="240" w:lineRule="auto"/>
      <w:ind w:left="720"/>
      <w:contextualSpacing/>
    </w:pPr>
    <w:rPr>
      <w:rFonts w:ascii="Times New Roman" w:eastAsiaTheme="minorHAnsi" w:hAnsi="Times New Roman" w:cs="Times New Roman"/>
      <w:sz w:val="20"/>
      <w:szCs w:val="20"/>
      <w:lang w:eastAsia="en-US"/>
    </w:rPr>
  </w:style>
  <w:style w:type="paragraph" w:customStyle="1" w:styleId="5EA1E295791646A3B990CEAA681F2D504">
    <w:name w:val="5EA1E295791646A3B990CEAA681F2D504"/>
    <w:rsid w:val="00BC31E2"/>
    <w:pPr>
      <w:spacing w:after="0" w:line="240" w:lineRule="auto"/>
      <w:ind w:left="720"/>
      <w:contextualSpacing/>
    </w:pPr>
    <w:rPr>
      <w:rFonts w:ascii="Times New Roman" w:eastAsiaTheme="minorHAnsi"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DD480-0F8A-4379-B515-FD771A4CC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1903</Words>
  <Characters>11995</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Leitz</dc:creator>
  <cp:lastModifiedBy>Britta Strähle</cp:lastModifiedBy>
  <cp:revision>6</cp:revision>
  <cp:lastPrinted>2020-03-26T08:55:00Z</cp:lastPrinted>
  <dcterms:created xsi:type="dcterms:W3CDTF">2021-10-05T05:12:00Z</dcterms:created>
  <dcterms:modified xsi:type="dcterms:W3CDTF">2024-04-11T14:45:00Z</dcterms:modified>
</cp:coreProperties>
</file>